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p w:rsidR="003B1532" w:rsidRPr="003B1532" w:rsidRDefault="003B1532" w:rsidP="003B1532">
      <w:pPr>
        <w:framePr w:wrap="none" w:vAnchor="page" w:hAnchor="page" w:x="901" w:y="1"/>
        <w:widowControl w:val="0"/>
        <w:spacing w:after="0" w:line="240" w:lineRule="auto"/>
        <w:rPr>
          <w:rFonts w:ascii="Courier New" w:eastAsia="Courier New" w:hAnsi="Courier New" w:cs="Courier New"/>
          <w:color w:val="000000"/>
          <w:sz w:val="0"/>
          <w:szCs w:val="0"/>
          <w:lang w:val="en-US" w:eastAsia="ru-RU"/>
        </w:rPr>
      </w:pPr>
      <w:r w:rsidRPr="003B1532">
        <w:rPr>
          <w:rFonts w:ascii="Courier New" w:eastAsia="Courier New" w:hAnsi="Courier New" w:cs="Courier New"/>
          <w:color w:val="000000"/>
          <w:sz w:val="24"/>
          <w:szCs w:val="24"/>
          <w:lang w:val="en-US" w:eastAsia="ru-RU"/>
        </w:rPr>
        <w:fldChar w:fldCharType="begin"/>
      </w:r>
      <w:r w:rsidRPr="003B1532">
        <w:rPr>
          <w:rFonts w:ascii="Courier New" w:eastAsia="Courier New" w:hAnsi="Courier New" w:cs="Courier New"/>
          <w:color w:val="000000"/>
          <w:sz w:val="24"/>
          <w:szCs w:val="24"/>
          <w:lang w:val="en-US" w:eastAsia="ru-RU"/>
        </w:rPr>
        <w:instrText xml:space="preserve"> INCLUDEPICTURE  "D:\\Рабочий стол\\Для Зленко\\media\\image5.jpeg" \* MERGEFORMATINET </w:instrText>
      </w:r>
      <w:r w:rsidRPr="003B1532">
        <w:rPr>
          <w:rFonts w:ascii="Courier New" w:eastAsia="Courier New" w:hAnsi="Courier New" w:cs="Courier New"/>
          <w:color w:val="000000"/>
          <w:sz w:val="24"/>
          <w:szCs w:val="24"/>
          <w:lang w:val="en-US" w:eastAsia="ru-RU"/>
        </w:rPr>
        <w:fldChar w:fldCharType="separate"/>
      </w:r>
      <w:r w:rsidR="007B26FC">
        <w:rPr>
          <w:rFonts w:ascii="Courier New" w:eastAsia="Courier New" w:hAnsi="Courier New" w:cs="Courier New"/>
          <w:color w:val="000000"/>
          <w:sz w:val="24"/>
          <w:szCs w:val="24"/>
          <w:lang w:val="en-US" w:eastAsia="ru-RU"/>
        </w:rPr>
        <w:fldChar w:fldCharType="begin"/>
      </w:r>
      <w:r w:rsidR="007B26FC">
        <w:rPr>
          <w:rFonts w:ascii="Courier New" w:eastAsia="Courier New" w:hAnsi="Courier New" w:cs="Courier New"/>
          <w:color w:val="000000"/>
          <w:sz w:val="24"/>
          <w:szCs w:val="24"/>
          <w:lang w:val="en-US" w:eastAsia="ru-RU"/>
        </w:rPr>
        <w:instrText xml:space="preserve"> </w:instrText>
      </w:r>
      <w:r w:rsidR="007B26FC">
        <w:rPr>
          <w:rFonts w:ascii="Courier New" w:eastAsia="Courier New" w:hAnsi="Courier New" w:cs="Courier New"/>
          <w:color w:val="000000"/>
          <w:sz w:val="24"/>
          <w:szCs w:val="24"/>
          <w:lang w:val="en-US" w:eastAsia="ru-RU"/>
        </w:rPr>
        <w:instrText>INCLUDEPICTURE  "D:\\Рабочий стол\\Для Зленко\\media\\image5.jpeg" \* MERGEFORMATINET</w:instrText>
      </w:r>
      <w:r w:rsidR="007B26FC">
        <w:rPr>
          <w:rFonts w:ascii="Courier New" w:eastAsia="Courier New" w:hAnsi="Courier New" w:cs="Courier New"/>
          <w:color w:val="000000"/>
          <w:sz w:val="24"/>
          <w:szCs w:val="24"/>
          <w:lang w:val="en-US" w:eastAsia="ru-RU"/>
        </w:rPr>
        <w:instrText xml:space="preserve"> </w:instrText>
      </w:r>
      <w:r w:rsidR="007B26FC">
        <w:rPr>
          <w:rFonts w:ascii="Courier New" w:eastAsia="Courier New" w:hAnsi="Courier New" w:cs="Courier New"/>
          <w:color w:val="000000"/>
          <w:sz w:val="24"/>
          <w:szCs w:val="24"/>
          <w:lang w:val="en-US" w:eastAsia="ru-RU"/>
        </w:rPr>
        <w:fldChar w:fldCharType="separate"/>
      </w:r>
      <w:r w:rsidR="0039101F">
        <w:rPr>
          <w:rFonts w:ascii="Courier New" w:eastAsia="Courier New" w:hAnsi="Courier New" w:cs="Courier New"/>
          <w:color w:val="000000"/>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892.5pt">
            <v:imagedata r:id="rId7" r:href="rId8"/>
          </v:shape>
        </w:pict>
      </w:r>
      <w:r w:rsidR="007B26FC">
        <w:rPr>
          <w:rFonts w:ascii="Courier New" w:eastAsia="Courier New" w:hAnsi="Courier New" w:cs="Courier New"/>
          <w:color w:val="000000"/>
          <w:sz w:val="24"/>
          <w:szCs w:val="24"/>
          <w:lang w:val="en-US" w:eastAsia="ru-RU"/>
        </w:rPr>
        <w:fldChar w:fldCharType="end"/>
      </w:r>
      <w:r w:rsidRPr="003B1532">
        <w:rPr>
          <w:rFonts w:ascii="Courier New" w:eastAsia="Courier New" w:hAnsi="Courier New" w:cs="Courier New"/>
          <w:color w:val="000000"/>
          <w:sz w:val="24"/>
          <w:szCs w:val="24"/>
          <w:lang w:val="en-US" w:eastAsia="ru-RU"/>
        </w:rPr>
        <w:fldChar w:fldCharType="end"/>
      </w: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jc w:val="center"/>
        <w:rPr>
          <w:rFonts w:ascii="Times New Roman" w:eastAsia="Calibri" w:hAnsi="Times New Roman" w:cs="Times New Roman"/>
          <w:b/>
          <w:bCs/>
          <w:sz w:val="40"/>
          <w:szCs w:val="40"/>
          <w:lang w:eastAsia="ru-RU"/>
        </w:rPr>
      </w:pPr>
    </w:p>
    <w:p w:rsidR="0091387D" w:rsidRPr="0091387D" w:rsidRDefault="0091387D" w:rsidP="0091387D">
      <w:pPr>
        <w:autoSpaceDE w:val="0"/>
        <w:autoSpaceDN w:val="0"/>
        <w:spacing w:after="0" w:line="240" w:lineRule="auto"/>
        <w:rPr>
          <w:rFonts w:ascii="Times New Roman" w:eastAsia="Calibri" w:hAnsi="Times New Roman" w:cs="Times New Roman"/>
          <w:b/>
          <w:bCs/>
          <w:sz w:val="28"/>
          <w:szCs w:val="40"/>
          <w:lang w:eastAsia="ru-RU"/>
        </w:rPr>
      </w:pPr>
    </w:p>
    <w:p w:rsidR="0091387D" w:rsidRPr="0091387D" w:rsidRDefault="0091387D" w:rsidP="0091387D">
      <w:pPr>
        <w:autoSpaceDE w:val="0"/>
        <w:autoSpaceDN w:val="0"/>
        <w:spacing w:after="0" w:line="240" w:lineRule="auto"/>
        <w:rPr>
          <w:rFonts w:ascii="Times New Roman" w:eastAsia="Calibri" w:hAnsi="Times New Roman" w:cs="Times New Roman"/>
          <w:b/>
          <w:bCs/>
          <w:sz w:val="28"/>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908ED" w:rsidRDefault="009908ED" w:rsidP="0091387D">
      <w:pPr>
        <w:autoSpaceDE w:val="0"/>
        <w:autoSpaceDN w:val="0"/>
        <w:spacing w:after="0" w:line="240" w:lineRule="auto"/>
        <w:jc w:val="center"/>
        <w:rPr>
          <w:rFonts w:ascii="Times New Roman" w:eastAsia="Calibri" w:hAnsi="Times New Roman" w:cs="Times New Roman"/>
          <w:bCs/>
          <w:sz w:val="24"/>
          <w:szCs w:val="40"/>
          <w:lang w:eastAsia="ru-RU"/>
        </w:rPr>
      </w:pPr>
    </w:p>
    <w:p w:rsidR="0091387D" w:rsidRDefault="0091387D"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3B1532" w:rsidRPr="0091387D" w:rsidRDefault="003B1532" w:rsidP="0091387D">
      <w:pPr>
        <w:autoSpaceDE w:val="0"/>
        <w:autoSpaceDN w:val="0"/>
        <w:spacing w:after="0" w:line="240" w:lineRule="auto"/>
        <w:jc w:val="center"/>
        <w:rPr>
          <w:rFonts w:ascii="Times New Roman" w:eastAsia="Calibri" w:hAnsi="Times New Roman" w:cs="Times New Roman"/>
          <w:bCs/>
          <w:sz w:val="20"/>
          <w:szCs w:val="40"/>
          <w:lang w:eastAsia="ru-RU"/>
        </w:rPr>
      </w:pPr>
    </w:p>
    <w:p w:rsidR="0091387D" w:rsidRDefault="0091387D" w:rsidP="0091387D">
      <w:pPr>
        <w:autoSpaceDE w:val="0"/>
        <w:autoSpaceDN w:val="0"/>
        <w:spacing w:after="0" w:line="240" w:lineRule="auto"/>
        <w:jc w:val="center"/>
        <w:rPr>
          <w:rFonts w:ascii="Times New Roman" w:eastAsia="Calibri" w:hAnsi="Times New Roman" w:cs="Times New Roman"/>
          <w:bCs/>
          <w:sz w:val="20"/>
          <w:szCs w:val="40"/>
          <w:lang w:eastAsia="ru-RU"/>
        </w:rPr>
      </w:pPr>
      <w:bookmarkStart w:id="1" w:name="_GoBack"/>
      <w:bookmarkEnd w:id="1"/>
    </w:p>
    <w:bookmarkEnd w:id="0"/>
    <w:p w:rsidR="00B32CCE" w:rsidRPr="00D121B8" w:rsidRDefault="00B32CCE" w:rsidP="00B32CCE">
      <w:pPr>
        <w:spacing w:after="0" w:line="360" w:lineRule="auto"/>
        <w:jc w:val="center"/>
        <w:rPr>
          <w:rFonts w:ascii="Times New Roman" w:eastAsia="Times New Roman" w:hAnsi="Times New Roman" w:cs="Times New Roman"/>
          <w:b/>
          <w:sz w:val="24"/>
        </w:rPr>
      </w:pPr>
      <w:r w:rsidRPr="00D121B8">
        <w:rPr>
          <w:rFonts w:ascii="Times New Roman" w:eastAsia="Times New Roman" w:hAnsi="Times New Roman" w:cs="Times New Roman"/>
          <w:b/>
          <w:sz w:val="24"/>
        </w:rPr>
        <w:lastRenderedPageBreak/>
        <w:t>1. Общие положения</w:t>
      </w:r>
    </w:p>
    <w:p w:rsidR="0091387D" w:rsidRPr="0091387D" w:rsidRDefault="0091387D" w:rsidP="0091387D">
      <w:pPr>
        <w:shd w:val="clear" w:color="auto" w:fill="FFFFFF"/>
        <w:tabs>
          <w:tab w:val="left" w:pos="567"/>
        </w:tabs>
        <w:autoSpaceDE w:val="0"/>
        <w:autoSpaceDN w:val="0"/>
        <w:adjustRightInd w:val="0"/>
        <w:spacing w:after="0"/>
        <w:ind w:right="14"/>
        <w:jc w:val="both"/>
        <w:rPr>
          <w:rFonts w:ascii="Times New Roman" w:eastAsia="Times New Roman" w:hAnsi="Times New Roman" w:cs="Times New Roman"/>
          <w:spacing w:val="-1"/>
          <w:szCs w:val="20"/>
          <w:lang w:eastAsia="ru-RU"/>
        </w:rPr>
      </w:pPr>
    </w:p>
    <w:p w:rsidR="0091387D" w:rsidRPr="009908ED" w:rsidRDefault="0096470A" w:rsidP="00747764">
      <w:pPr>
        <w:pStyle w:val="a3"/>
        <w:numPr>
          <w:ilvl w:val="1"/>
          <w:numId w:val="3"/>
        </w:numPr>
        <w:jc w:val="both"/>
        <w:rPr>
          <w:rFonts w:ascii="Times New Roman" w:hAnsi="Times New Roman" w:cs="Times New Roman"/>
          <w:sz w:val="24"/>
        </w:rPr>
      </w:pPr>
      <w:r w:rsidRPr="009908ED">
        <w:rPr>
          <w:rFonts w:ascii="Times New Roman" w:eastAsia="Times New Roman" w:hAnsi="Times New Roman" w:cs="Times New Roman"/>
          <w:sz w:val="24"/>
        </w:rPr>
        <w:t>Настоящее П</w:t>
      </w:r>
      <w:r w:rsidR="00B32CCE" w:rsidRPr="009908ED">
        <w:rPr>
          <w:rFonts w:ascii="Times New Roman" w:eastAsia="Times New Roman" w:hAnsi="Times New Roman" w:cs="Times New Roman"/>
          <w:sz w:val="24"/>
        </w:rPr>
        <w:t xml:space="preserve">оложение о языке обучения и воспитания (далее – положение) </w:t>
      </w:r>
      <w:r w:rsidR="0091387D" w:rsidRPr="009908ED">
        <w:rPr>
          <w:rFonts w:ascii="Times New Roman" w:hAnsi="Times New Roman" w:cs="Times New Roman"/>
          <w:sz w:val="24"/>
        </w:rPr>
        <w:t>разработано в соответствии с требованиями следующих нормативно правовых актов:</w:t>
      </w:r>
    </w:p>
    <w:p w:rsidR="0091387D" w:rsidRPr="009908ED" w:rsidRDefault="0091387D" w:rsidP="00747764">
      <w:pPr>
        <w:pStyle w:val="a3"/>
        <w:numPr>
          <w:ilvl w:val="0"/>
          <w:numId w:val="1"/>
        </w:numPr>
        <w:jc w:val="both"/>
        <w:rPr>
          <w:rFonts w:ascii="Times New Roman" w:hAnsi="Times New Roman" w:cs="Times New Roman"/>
          <w:sz w:val="24"/>
        </w:rPr>
      </w:pPr>
      <w:r w:rsidRPr="009908ED">
        <w:rPr>
          <w:rFonts w:ascii="Times New Roman" w:hAnsi="Times New Roman" w:cs="Times New Roman"/>
          <w:sz w:val="24"/>
        </w:rPr>
        <w:t>Федеральный закон от 29.12.2012 № 273-ФЗ «Об образовании в Российской Федерации»</w:t>
      </w:r>
      <w:r w:rsidR="001644A1">
        <w:rPr>
          <w:rFonts w:ascii="Times New Roman" w:hAnsi="Times New Roman" w:cs="Times New Roman"/>
          <w:sz w:val="24"/>
        </w:rPr>
        <w:t>, ч.6 ст. 14</w:t>
      </w:r>
      <w:r w:rsidRPr="009908ED">
        <w:rPr>
          <w:rFonts w:ascii="Times New Roman" w:hAnsi="Times New Roman" w:cs="Times New Roman"/>
          <w:sz w:val="24"/>
        </w:rPr>
        <w:t xml:space="preserve">; </w:t>
      </w:r>
    </w:p>
    <w:p w:rsidR="0091387D" w:rsidRPr="009908ED" w:rsidRDefault="0091387D" w:rsidP="00747764">
      <w:pPr>
        <w:pStyle w:val="a3"/>
        <w:numPr>
          <w:ilvl w:val="0"/>
          <w:numId w:val="1"/>
        </w:numPr>
        <w:jc w:val="both"/>
        <w:rPr>
          <w:rFonts w:ascii="Times New Roman" w:hAnsi="Times New Roman" w:cs="Times New Roman"/>
          <w:sz w:val="24"/>
        </w:rPr>
      </w:pPr>
      <w:r w:rsidRPr="009908ED">
        <w:rPr>
          <w:rFonts w:ascii="Times New Roman" w:hAnsi="Times New Roman" w:cs="Times New Roman"/>
          <w:sz w:val="24"/>
        </w:rPr>
        <w:t xml:space="preserve">Федеральный закон от 01.06.2005 № 53-ФЗ «О государственном языке Российской Федерации»; </w:t>
      </w:r>
    </w:p>
    <w:p w:rsidR="0091387D" w:rsidRPr="009908ED" w:rsidRDefault="0091387D" w:rsidP="00747764">
      <w:pPr>
        <w:pStyle w:val="a3"/>
        <w:numPr>
          <w:ilvl w:val="0"/>
          <w:numId w:val="1"/>
        </w:numPr>
        <w:jc w:val="both"/>
        <w:rPr>
          <w:rFonts w:ascii="Times New Roman" w:hAnsi="Times New Roman" w:cs="Times New Roman"/>
          <w:sz w:val="24"/>
        </w:rPr>
      </w:pPr>
      <w:r w:rsidRPr="009908ED">
        <w:rPr>
          <w:rFonts w:ascii="Times New Roman" w:hAnsi="Times New Roman" w:cs="Times New Roman"/>
          <w:sz w:val="24"/>
        </w:rPr>
        <w:t xml:space="preserve">Федеральный закон от 25.07.2002 №115-ФЗ «О правовом положении иностранных граждан в Российской Федерации»;  Закон Российской Федерации «О языках народов Российской Федерации в редакции Федеральных законов от 24.07.1998 N 126-ФЗ, от 11.12.2002 N 165-ФЗ»; </w:t>
      </w:r>
    </w:p>
    <w:p w:rsidR="005C3E8C" w:rsidRPr="009908ED" w:rsidRDefault="0091387D" w:rsidP="00747764">
      <w:pPr>
        <w:pStyle w:val="a3"/>
        <w:numPr>
          <w:ilvl w:val="0"/>
          <w:numId w:val="1"/>
        </w:numPr>
        <w:jc w:val="both"/>
        <w:rPr>
          <w:rFonts w:ascii="Times New Roman" w:hAnsi="Times New Roman" w:cs="Times New Roman"/>
          <w:sz w:val="24"/>
        </w:rPr>
      </w:pPr>
      <w:r w:rsidRPr="009908ED">
        <w:rPr>
          <w:rFonts w:ascii="Times New Roman" w:hAnsi="Times New Roman" w:cs="Times New Roman"/>
          <w:sz w:val="24"/>
        </w:rPr>
        <w:t xml:space="preserve">Приказ </w:t>
      </w:r>
      <w:r w:rsidR="005C3E8C" w:rsidRPr="009908ED">
        <w:rPr>
          <w:rFonts w:ascii="Times New Roman" w:hAnsi="Times New Roman" w:cs="Times New Roman"/>
          <w:sz w:val="24"/>
        </w:rPr>
        <w:t xml:space="preserve">Министерства образования и науки Российской Федерации </w:t>
      </w:r>
      <w:r w:rsidRPr="009908ED">
        <w:rPr>
          <w:rFonts w:ascii="Times New Roman" w:hAnsi="Times New Roman" w:cs="Times New Roman"/>
          <w:sz w:val="24"/>
        </w:rPr>
        <w:t xml:space="preserve">от </w:t>
      </w:r>
      <w:r w:rsidR="0096470A" w:rsidRPr="009908ED">
        <w:rPr>
          <w:rFonts w:ascii="Times New Roman" w:hAnsi="Times New Roman" w:cs="Times New Roman"/>
          <w:sz w:val="24"/>
        </w:rPr>
        <w:t>17</w:t>
      </w:r>
      <w:r w:rsidRPr="009908ED">
        <w:rPr>
          <w:rFonts w:ascii="Times New Roman" w:hAnsi="Times New Roman" w:cs="Times New Roman"/>
          <w:sz w:val="24"/>
        </w:rPr>
        <w:t>.01.201</w:t>
      </w:r>
      <w:r w:rsidR="005C3E8C" w:rsidRPr="009908ED">
        <w:rPr>
          <w:rFonts w:ascii="Times New Roman" w:hAnsi="Times New Roman" w:cs="Times New Roman"/>
          <w:sz w:val="24"/>
        </w:rPr>
        <w:t>9</w:t>
      </w:r>
      <w:r w:rsidRPr="009908ED">
        <w:rPr>
          <w:rFonts w:ascii="Times New Roman" w:hAnsi="Times New Roman" w:cs="Times New Roman"/>
          <w:sz w:val="24"/>
        </w:rPr>
        <w:t xml:space="preserve"> № </w:t>
      </w:r>
      <w:r w:rsidR="0096470A" w:rsidRPr="009908ED">
        <w:rPr>
          <w:rFonts w:ascii="Times New Roman" w:hAnsi="Times New Roman" w:cs="Times New Roman"/>
          <w:sz w:val="24"/>
        </w:rPr>
        <w:t>20</w:t>
      </w:r>
      <w:r w:rsidRPr="009908ED">
        <w:rPr>
          <w:rFonts w:ascii="Times New Roman" w:hAnsi="Times New Roman" w:cs="Times New Roman"/>
          <w:sz w:val="24"/>
        </w:rPr>
        <w:t xml:space="preserve"> "</w:t>
      </w:r>
      <w:r w:rsidR="005C3E8C" w:rsidRPr="009908ED">
        <w:rPr>
          <w:rFonts w:ascii="Times New Roman" w:hAnsi="Times New Roman" w:cs="Times New Roman"/>
          <w:sz w:val="24"/>
        </w:rPr>
        <w:t xml:space="preserve"> О внесении изменений в </w:t>
      </w:r>
      <w:r w:rsidRPr="009908ED">
        <w:rPr>
          <w:rFonts w:ascii="Times New Roman" w:hAnsi="Times New Roman" w:cs="Times New Roman"/>
          <w:sz w:val="24"/>
        </w:rPr>
        <w:t>Поряд</w:t>
      </w:r>
      <w:r w:rsidR="005C3E8C" w:rsidRPr="009908ED">
        <w:rPr>
          <w:rFonts w:ascii="Times New Roman" w:hAnsi="Times New Roman" w:cs="Times New Roman"/>
          <w:sz w:val="24"/>
        </w:rPr>
        <w:t>о</w:t>
      </w:r>
      <w:r w:rsidRPr="009908ED">
        <w:rPr>
          <w:rFonts w:ascii="Times New Roman" w:hAnsi="Times New Roman" w:cs="Times New Roman"/>
          <w:sz w:val="24"/>
        </w:rPr>
        <w:t xml:space="preserve">к </w:t>
      </w:r>
      <w:r w:rsidR="00B32CCE" w:rsidRPr="009908ED">
        <w:rPr>
          <w:rFonts w:ascii="Times New Roman" w:hAnsi="Times New Roman" w:cs="Times New Roman"/>
          <w:sz w:val="24"/>
        </w:rPr>
        <w:t xml:space="preserve"> и условия осуществления перевода обучающихся  из одной организации</w:t>
      </w:r>
      <w:r w:rsidR="0096470A" w:rsidRPr="009908ED">
        <w:rPr>
          <w:rFonts w:ascii="Times New Roman" w:hAnsi="Times New Roman" w:cs="Times New Roman"/>
          <w:sz w:val="24"/>
        </w:rPr>
        <w:t xml:space="preserve">, </w:t>
      </w:r>
      <w:r w:rsidR="00B32CCE" w:rsidRPr="009908ED">
        <w:rPr>
          <w:rFonts w:ascii="Times New Roman" w:hAnsi="Times New Roman" w:cs="Times New Roman"/>
          <w:sz w:val="24"/>
        </w:rPr>
        <w:t xml:space="preserve"> осуществляющей образовательную деятельность </w:t>
      </w:r>
      <w:r w:rsidRPr="009908ED">
        <w:rPr>
          <w:rFonts w:ascii="Times New Roman" w:hAnsi="Times New Roman" w:cs="Times New Roman"/>
          <w:sz w:val="24"/>
        </w:rPr>
        <w:t xml:space="preserve">по образовательным программам начального общего, основного общего </w:t>
      </w:r>
      <w:r w:rsidR="005C3E8C" w:rsidRPr="009908ED">
        <w:rPr>
          <w:rFonts w:ascii="Times New Roman" w:hAnsi="Times New Roman" w:cs="Times New Roman"/>
          <w:sz w:val="24"/>
        </w:rPr>
        <w:t xml:space="preserve"> и среднего  общего </w:t>
      </w:r>
      <w:r w:rsidRPr="009908ED">
        <w:rPr>
          <w:rFonts w:ascii="Times New Roman" w:hAnsi="Times New Roman" w:cs="Times New Roman"/>
          <w:sz w:val="24"/>
        </w:rPr>
        <w:t>образования</w:t>
      </w:r>
      <w:r w:rsidR="005C3E8C" w:rsidRPr="009908ED">
        <w:rPr>
          <w:rFonts w:ascii="Times New Roman" w:hAnsi="Times New Roman" w:cs="Times New Roman"/>
          <w:sz w:val="24"/>
        </w:rPr>
        <w:t>,</w:t>
      </w:r>
      <w:r w:rsidR="00B32CCE" w:rsidRPr="009908ED">
        <w:rPr>
          <w:rFonts w:ascii="Times New Roman" w:hAnsi="Times New Roman" w:cs="Times New Roman"/>
          <w:sz w:val="24"/>
        </w:rPr>
        <w:t xml:space="preserve"> в другие организации,</w:t>
      </w:r>
      <w:r w:rsidR="005C3E8C" w:rsidRPr="009908ED">
        <w:rPr>
          <w:rFonts w:ascii="Times New Roman" w:hAnsi="Times New Roman" w:cs="Times New Roman"/>
          <w:sz w:val="24"/>
        </w:rPr>
        <w:t xml:space="preserve"> </w:t>
      </w:r>
      <w:r w:rsidR="00B32CCE" w:rsidRPr="009908ED">
        <w:rPr>
          <w:rFonts w:ascii="Times New Roman" w:hAnsi="Times New Roman" w:cs="Times New Roman"/>
          <w:sz w:val="24"/>
        </w:rPr>
        <w:t>осуществляющей образовательную деятельность  по образовательным программам соотв</w:t>
      </w:r>
      <w:r w:rsidR="0096470A" w:rsidRPr="009908ED">
        <w:rPr>
          <w:rFonts w:ascii="Times New Roman" w:hAnsi="Times New Roman" w:cs="Times New Roman"/>
          <w:sz w:val="24"/>
        </w:rPr>
        <w:t xml:space="preserve">етствующих уровня и направленности, утвержденные </w:t>
      </w:r>
      <w:r w:rsidR="005C3E8C" w:rsidRPr="009908ED">
        <w:rPr>
          <w:rFonts w:ascii="Times New Roman" w:hAnsi="Times New Roman" w:cs="Times New Roman"/>
          <w:sz w:val="24"/>
        </w:rPr>
        <w:t xml:space="preserve"> приказом Министерства образования и науки Российской Федерации от </w:t>
      </w:r>
      <w:r w:rsidR="0096470A" w:rsidRPr="009908ED">
        <w:rPr>
          <w:rFonts w:ascii="Times New Roman" w:hAnsi="Times New Roman" w:cs="Times New Roman"/>
          <w:sz w:val="24"/>
        </w:rPr>
        <w:t>12</w:t>
      </w:r>
      <w:r w:rsidR="005C3E8C" w:rsidRPr="009908ED">
        <w:rPr>
          <w:rFonts w:ascii="Times New Roman" w:hAnsi="Times New Roman" w:cs="Times New Roman"/>
          <w:sz w:val="24"/>
        </w:rPr>
        <w:t xml:space="preserve"> </w:t>
      </w:r>
      <w:r w:rsidR="0096470A" w:rsidRPr="009908ED">
        <w:rPr>
          <w:rFonts w:ascii="Times New Roman" w:hAnsi="Times New Roman" w:cs="Times New Roman"/>
          <w:sz w:val="24"/>
        </w:rPr>
        <w:t>марта 2014г. № 177</w:t>
      </w:r>
      <w:r w:rsidR="005C3E8C" w:rsidRPr="009908ED">
        <w:rPr>
          <w:rFonts w:ascii="Times New Roman" w:hAnsi="Times New Roman" w:cs="Times New Roman"/>
          <w:sz w:val="24"/>
        </w:rPr>
        <w:t>»</w:t>
      </w:r>
      <w:r w:rsidRPr="009908ED">
        <w:rPr>
          <w:rFonts w:ascii="Times New Roman" w:hAnsi="Times New Roman" w:cs="Times New Roman"/>
          <w:sz w:val="24"/>
        </w:rPr>
        <w:t>";</w:t>
      </w:r>
    </w:p>
    <w:p w:rsidR="00B32CCE" w:rsidRPr="009908ED" w:rsidRDefault="00B32CCE" w:rsidP="00747764">
      <w:pPr>
        <w:pStyle w:val="a3"/>
        <w:numPr>
          <w:ilvl w:val="0"/>
          <w:numId w:val="1"/>
        </w:numPr>
        <w:jc w:val="both"/>
        <w:rPr>
          <w:rFonts w:ascii="Times New Roman" w:hAnsi="Times New Roman" w:cs="Times New Roman"/>
          <w:sz w:val="24"/>
        </w:rPr>
      </w:pPr>
      <w:r w:rsidRPr="009908ED">
        <w:rPr>
          <w:rFonts w:ascii="Times New Roman" w:hAnsi="Times New Roman" w:cs="Times New Roman"/>
          <w:sz w:val="24"/>
        </w:rPr>
        <w:t xml:space="preserve">Приказ Министерства образования и науки Российской Федерации от 17.01.2019 № </w:t>
      </w:r>
      <w:r w:rsidR="0096470A" w:rsidRPr="009908ED">
        <w:rPr>
          <w:rFonts w:ascii="Times New Roman" w:hAnsi="Times New Roman" w:cs="Times New Roman"/>
          <w:sz w:val="24"/>
        </w:rPr>
        <w:t>19</w:t>
      </w:r>
      <w:r w:rsidRPr="009908ED">
        <w:rPr>
          <w:rFonts w:ascii="Times New Roman" w:hAnsi="Times New Roman" w:cs="Times New Roman"/>
          <w:sz w:val="24"/>
        </w:rPr>
        <w:t xml:space="preserve"> "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21 января 2014г. № 32»";</w:t>
      </w:r>
    </w:p>
    <w:p w:rsidR="00D121B8" w:rsidRPr="009908ED" w:rsidRDefault="00B32CCE" w:rsidP="00747764">
      <w:pPr>
        <w:pStyle w:val="a3"/>
        <w:numPr>
          <w:ilvl w:val="0"/>
          <w:numId w:val="1"/>
        </w:numPr>
        <w:jc w:val="both"/>
        <w:rPr>
          <w:rFonts w:ascii="Times New Roman" w:eastAsia="Times New Roman" w:hAnsi="Times New Roman" w:cs="Times New Roman"/>
          <w:b/>
          <w:sz w:val="24"/>
        </w:rPr>
      </w:pPr>
      <w:r w:rsidRPr="009908ED">
        <w:rPr>
          <w:rFonts w:ascii="Times New Roman" w:hAnsi="Times New Roman" w:cs="Times New Roman"/>
          <w:sz w:val="24"/>
        </w:rPr>
        <w:t>Устав муниципального бюджетного общеобразовательного учреждения Киселевского городского округа</w:t>
      </w:r>
      <w:r w:rsidR="0091387D" w:rsidRPr="009908ED">
        <w:rPr>
          <w:rFonts w:ascii="Times New Roman" w:hAnsi="Times New Roman" w:cs="Times New Roman"/>
          <w:sz w:val="24"/>
        </w:rPr>
        <w:t xml:space="preserve"> </w:t>
      </w:r>
      <w:r w:rsidRPr="009908ED">
        <w:rPr>
          <w:rFonts w:ascii="Times New Roman" w:hAnsi="Times New Roman" w:cs="Times New Roman"/>
          <w:sz w:val="24"/>
        </w:rPr>
        <w:t xml:space="preserve"> «Средняя общеобразовательная школа № 28» (</w:t>
      </w:r>
      <w:r w:rsidR="00FE2FD0" w:rsidRPr="009908ED">
        <w:rPr>
          <w:rFonts w:ascii="Times New Roman" w:hAnsi="Times New Roman" w:cs="Times New Roman"/>
          <w:sz w:val="24"/>
        </w:rPr>
        <w:t>далее - Ш</w:t>
      </w:r>
      <w:r w:rsidRPr="009908ED">
        <w:rPr>
          <w:rFonts w:ascii="Times New Roman" w:hAnsi="Times New Roman" w:cs="Times New Roman"/>
          <w:sz w:val="24"/>
        </w:rPr>
        <w:t>кола).</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FE2FD0" w:rsidRPr="009908ED">
        <w:rPr>
          <w:rFonts w:ascii="Times New Roman" w:eastAsia="Times New Roman" w:hAnsi="Times New Roman" w:cs="Times New Roman"/>
          <w:sz w:val="24"/>
        </w:rPr>
        <w:t>,</w:t>
      </w:r>
      <w:r w:rsidRPr="00D121B8">
        <w:rPr>
          <w:rFonts w:ascii="Times New Roman" w:eastAsia="Times New Roman" w:hAnsi="Times New Roman" w:cs="Times New Roman"/>
          <w:sz w:val="24"/>
        </w:rPr>
        <w:t xml:space="preserve"> основного общего </w:t>
      </w:r>
      <w:r w:rsidR="00FE2FD0" w:rsidRPr="009908ED">
        <w:rPr>
          <w:rFonts w:ascii="Times New Roman" w:eastAsia="Times New Roman" w:hAnsi="Times New Roman" w:cs="Times New Roman"/>
          <w:sz w:val="24"/>
        </w:rPr>
        <w:t xml:space="preserve">и среднего общего </w:t>
      </w:r>
      <w:r w:rsidRPr="00D121B8">
        <w:rPr>
          <w:rFonts w:ascii="Times New Roman" w:eastAsia="Times New Roman" w:hAnsi="Times New Roman" w:cs="Times New Roman"/>
          <w:sz w:val="24"/>
        </w:rPr>
        <w:t>образования в пределах возможностей школы.</w:t>
      </w:r>
    </w:p>
    <w:p w:rsidR="00D121B8" w:rsidRPr="00D121B8" w:rsidRDefault="00747764" w:rsidP="00747764">
      <w:pPr>
        <w:spacing w:after="0"/>
        <w:jc w:val="both"/>
        <w:rPr>
          <w:rFonts w:ascii="Times New Roman" w:eastAsia="Times New Roman" w:hAnsi="Times New Roman" w:cs="Times New Roman"/>
          <w:sz w:val="24"/>
        </w:rPr>
      </w:pPr>
      <w:r w:rsidRPr="009908ED">
        <w:rPr>
          <w:rFonts w:ascii="Times New Roman" w:eastAsia="Times New Roman" w:hAnsi="Times New Roman" w:cs="Times New Roman"/>
          <w:sz w:val="24"/>
        </w:rPr>
        <w:t xml:space="preserve">1.3. </w:t>
      </w:r>
      <w:r w:rsidR="00B32CCE" w:rsidRPr="009908ED">
        <w:rPr>
          <w:rFonts w:ascii="Times New Roman" w:eastAsia="Times New Roman" w:hAnsi="Times New Roman" w:cs="Times New Roman"/>
          <w:sz w:val="24"/>
        </w:rPr>
        <w:t>Положение о языках образования в МБОУ «СОШ № 28</w:t>
      </w:r>
      <w:r w:rsidRPr="009908ED">
        <w:rPr>
          <w:rFonts w:ascii="Times New Roman" w:eastAsia="Times New Roman" w:hAnsi="Times New Roman" w:cs="Times New Roman"/>
          <w:sz w:val="24"/>
        </w:rPr>
        <w:t>», осуществляющей</w:t>
      </w:r>
      <w:r w:rsidR="00B32CCE" w:rsidRPr="009908ED">
        <w:rPr>
          <w:rFonts w:ascii="Times New Roman" w:eastAsia="Times New Roman" w:hAnsi="Times New Roman" w:cs="Times New Roman"/>
          <w:sz w:val="24"/>
        </w:rPr>
        <w:t xml:space="preserve"> образовательную деятельность по реализации образовательных программ начального общего, основного общего и среднего общего  образования, регулирует использование государственного языка Российской Федерации в образовательной деятельности, права граждан Российской Федерации на пользование государственным языком Российской Федерации, а также изучение иностранных языков в целях развития языковой культуры в соответствии с законодательством Российской Федерации.</w:t>
      </w:r>
    </w:p>
    <w:p w:rsidR="00747764" w:rsidRPr="009908ED" w:rsidRDefault="00747764" w:rsidP="00747764">
      <w:pPr>
        <w:spacing w:after="0" w:line="360" w:lineRule="auto"/>
        <w:ind w:firstLine="567"/>
        <w:jc w:val="center"/>
        <w:rPr>
          <w:rFonts w:ascii="Times New Roman" w:eastAsia="Times New Roman" w:hAnsi="Times New Roman" w:cs="Times New Roman"/>
          <w:b/>
          <w:sz w:val="24"/>
        </w:rPr>
      </w:pPr>
    </w:p>
    <w:p w:rsidR="00747764" w:rsidRPr="009908ED" w:rsidRDefault="00D121B8" w:rsidP="00747764">
      <w:pPr>
        <w:spacing w:after="0" w:line="360" w:lineRule="auto"/>
        <w:ind w:firstLine="567"/>
        <w:jc w:val="center"/>
        <w:rPr>
          <w:rFonts w:ascii="Times New Roman" w:eastAsia="Times New Roman" w:hAnsi="Times New Roman" w:cs="Times New Roman"/>
          <w:sz w:val="24"/>
        </w:rPr>
      </w:pPr>
      <w:r w:rsidRPr="00D121B8">
        <w:rPr>
          <w:rFonts w:ascii="Times New Roman" w:eastAsia="Times New Roman" w:hAnsi="Times New Roman" w:cs="Times New Roman"/>
          <w:b/>
          <w:sz w:val="24"/>
        </w:rPr>
        <w:t xml:space="preserve">2. Язык (языки) обучения </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2.1. Образовательная деятельность в школе о</w:t>
      </w:r>
      <w:r w:rsidR="0096470A" w:rsidRPr="009908ED">
        <w:rPr>
          <w:rFonts w:ascii="Times New Roman" w:eastAsia="Times New Roman" w:hAnsi="Times New Roman" w:cs="Times New Roman"/>
          <w:sz w:val="24"/>
        </w:rPr>
        <w:t>существляется на государственном языке</w:t>
      </w:r>
      <w:r w:rsidR="000F5E93" w:rsidRPr="009908ED">
        <w:rPr>
          <w:rFonts w:ascii="Times New Roman" w:eastAsia="Times New Roman" w:hAnsi="Times New Roman" w:cs="Times New Roman"/>
          <w:sz w:val="24"/>
        </w:rPr>
        <w:t xml:space="preserve"> Российской Федерации</w:t>
      </w:r>
      <w:r w:rsidRPr="00D121B8">
        <w:rPr>
          <w:rFonts w:ascii="Times New Roman" w:eastAsia="Times New Roman" w:hAnsi="Times New Roman" w:cs="Times New Roman"/>
          <w:sz w:val="24"/>
        </w:rPr>
        <w:t xml:space="preserve"> – </w:t>
      </w:r>
      <w:r w:rsidR="0096470A" w:rsidRPr="009908ED">
        <w:rPr>
          <w:rFonts w:ascii="Times New Roman" w:eastAsia="Times New Roman" w:hAnsi="Times New Roman" w:cs="Times New Roman"/>
          <w:sz w:val="24"/>
        </w:rPr>
        <w:t>русском.</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2.</w:t>
      </w:r>
      <w:r w:rsidR="0096470A" w:rsidRPr="009908ED">
        <w:rPr>
          <w:rFonts w:ascii="Times New Roman" w:eastAsia="Times New Roman" w:hAnsi="Times New Roman" w:cs="Times New Roman"/>
          <w:sz w:val="24"/>
        </w:rPr>
        <w:t>2</w:t>
      </w:r>
      <w:r w:rsidRPr="00D121B8">
        <w:rPr>
          <w:rFonts w:ascii="Times New Roman" w:eastAsia="Times New Roman" w:hAnsi="Times New Roman" w:cs="Times New Roman"/>
          <w:sz w:val="24"/>
        </w:rPr>
        <w:t xml:space="preserve">. В школе введено преподавание и изучение родного языка из числа языков народов Российской Федерации – </w:t>
      </w:r>
      <w:r w:rsidR="0096470A" w:rsidRPr="009908ED">
        <w:rPr>
          <w:rFonts w:ascii="Times New Roman" w:eastAsia="Times New Roman" w:hAnsi="Times New Roman" w:cs="Times New Roman"/>
          <w:sz w:val="24"/>
        </w:rPr>
        <w:t>русского.</w:t>
      </w:r>
    </w:p>
    <w:p w:rsidR="00FE2FD0" w:rsidRPr="009908ED"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2</w:t>
      </w:r>
      <w:r w:rsidR="000F5E93" w:rsidRPr="009908ED">
        <w:rPr>
          <w:rFonts w:ascii="Times New Roman" w:eastAsia="Times New Roman" w:hAnsi="Times New Roman" w:cs="Times New Roman"/>
          <w:sz w:val="24"/>
        </w:rPr>
        <w:t>.3</w:t>
      </w:r>
      <w:r w:rsidRPr="00D121B8">
        <w:rPr>
          <w:rFonts w:ascii="Times New Roman" w:eastAsia="Times New Roman" w:hAnsi="Times New Roman" w:cs="Times New Roman"/>
          <w:sz w:val="24"/>
        </w:rPr>
        <w:t>.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FE2FD0" w:rsidRPr="009908ED">
        <w:rPr>
          <w:rFonts w:ascii="Times New Roman" w:eastAsia="Times New Roman" w:hAnsi="Times New Roman" w:cs="Times New Roman"/>
          <w:sz w:val="24"/>
        </w:rPr>
        <w:t>,</w:t>
      </w:r>
      <w:r w:rsidRPr="00D121B8">
        <w:rPr>
          <w:rFonts w:ascii="Times New Roman" w:eastAsia="Times New Roman" w:hAnsi="Times New Roman" w:cs="Times New Roman"/>
          <w:sz w:val="24"/>
        </w:rPr>
        <w:t xml:space="preserve">  основного общего</w:t>
      </w:r>
      <w:r w:rsidR="00FE2FD0" w:rsidRPr="009908ED">
        <w:rPr>
          <w:rFonts w:ascii="Times New Roman" w:eastAsia="Times New Roman" w:hAnsi="Times New Roman" w:cs="Times New Roman"/>
          <w:sz w:val="24"/>
        </w:rPr>
        <w:t xml:space="preserve"> и среднего общего </w:t>
      </w:r>
      <w:r w:rsidRPr="00D121B8">
        <w:rPr>
          <w:rFonts w:ascii="Times New Roman" w:eastAsia="Times New Roman" w:hAnsi="Times New Roman" w:cs="Times New Roman"/>
          <w:sz w:val="24"/>
        </w:rPr>
        <w:t xml:space="preserve"> образования.</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2.</w:t>
      </w:r>
      <w:r w:rsidR="000F5E93" w:rsidRPr="009908ED">
        <w:rPr>
          <w:rFonts w:ascii="Times New Roman" w:eastAsia="Times New Roman" w:hAnsi="Times New Roman" w:cs="Times New Roman"/>
          <w:sz w:val="24"/>
        </w:rPr>
        <w:t>4</w:t>
      </w:r>
      <w:r w:rsidRPr="00D121B8">
        <w:rPr>
          <w:rFonts w:ascii="Times New Roman" w:eastAsia="Times New Roman" w:hAnsi="Times New Roman" w:cs="Times New Roman"/>
          <w:sz w:val="24"/>
        </w:rPr>
        <w:t xml:space="preserve">. В рамках имеющих государственную аккредитацию образовательных программ Школа осуществляет преподавание и изучение иностранных языков </w:t>
      </w:r>
      <w:r w:rsidR="00FE2FD0" w:rsidRPr="009908ED">
        <w:rPr>
          <w:rFonts w:ascii="Times New Roman" w:eastAsia="Times New Roman" w:hAnsi="Times New Roman" w:cs="Times New Roman"/>
          <w:sz w:val="24"/>
        </w:rPr>
        <w:t>(английский, французский).</w:t>
      </w:r>
    </w:p>
    <w:p w:rsidR="009B4038" w:rsidRPr="009908ED" w:rsidRDefault="00747764" w:rsidP="00747764">
      <w:pPr>
        <w:spacing w:after="0"/>
        <w:jc w:val="both"/>
        <w:rPr>
          <w:rFonts w:ascii="Times New Roman" w:eastAsia="Times New Roman" w:hAnsi="Times New Roman" w:cs="Times New Roman"/>
          <w:sz w:val="24"/>
        </w:rPr>
      </w:pPr>
      <w:r w:rsidRPr="009908ED">
        <w:rPr>
          <w:rFonts w:ascii="Times New Roman" w:eastAsia="Times New Roman" w:hAnsi="Times New Roman" w:cs="Times New Roman"/>
          <w:sz w:val="24"/>
          <w:vertAlign w:val="superscript"/>
        </w:rPr>
        <w:t xml:space="preserve"> </w:t>
      </w:r>
      <w:r w:rsidR="00D121B8" w:rsidRPr="00D121B8">
        <w:rPr>
          <w:rFonts w:ascii="Times New Roman" w:eastAsia="Times New Roman" w:hAnsi="Times New Roman" w:cs="Times New Roman"/>
          <w:sz w:val="24"/>
        </w:rPr>
        <w:t>2.</w:t>
      </w:r>
      <w:r w:rsidR="000F5E93" w:rsidRPr="009908ED">
        <w:rPr>
          <w:rFonts w:ascii="Times New Roman" w:eastAsia="Times New Roman" w:hAnsi="Times New Roman" w:cs="Times New Roman"/>
          <w:sz w:val="24"/>
        </w:rPr>
        <w:t>5</w:t>
      </w:r>
      <w:r w:rsidR="00D121B8" w:rsidRPr="00D121B8">
        <w:rPr>
          <w:rFonts w:ascii="Times New Roman" w:eastAsia="Times New Roman" w:hAnsi="Times New Roman" w:cs="Times New Roman"/>
          <w:sz w:val="24"/>
        </w:rPr>
        <w:t>. В рамках дополнительных образовательных программ по запросу участн</w:t>
      </w:r>
      <w:r w:rsidR="00FE2FD0" w:rsidRPr="009908ED">
        <w:rPr>
          <w:rFonts w:ascii="Times New Roman" w:eastAsia="Times New Roman" w:hAnsi="Times New Roman" w:cs="Times New Roman"/>
          <w:sz w:val="24"/>
        </w:rPr>
        <w:t>иков образовательных отношений Ш</w:t>
      </w:r>
      <w:r w:rsidR="00D121B8" w:rsidRPr="00D121B8">
        <w:rPr>
          <w:rFonts w:ascii="Times New Roman" w:eastAsia="Times New Roman" w:hAnsi="Times New Roman" w:cs="Times New Roman"/>
          <w:sz w:val="24"/>
        </w:rPr>
        <w:t>кола вправе организовать обучение иным иностранным языкам. Язык обучения по дополнительным образовательным программам, а также основные характери</w:t>
      </w:r>
      <w:r w:rsidR="00FE2FD0" w:rsidRPr="009908ED">
        <w:rPr>
          <w:rFonts w:ascii="Times New Roman" w:eastAsia="Times New Roman" w:hAnsi="Times New Roman" w:cs="Times New Roman"/>
          <w:sz w:val="24"/>
        </w:rPr>
        <w:t>стики образования определяются Ш</w:t>
      </w:r>
      <w:r w:rsidR="00D121B8" w:rsidRPr="00D121B8">
        <w:rPr>
          <w:rFonts w:ascii="Times New Roman" w:eastAsia="Times New Roman" w:hAnsi="Times New Roman" w:cs="Times New Roman"/>
          <w:sz w:val="24"/>
        </w:rPr>
        <w:t>колой в соответствующих дополнител</w:t>
      </w:r>
      <w:r w:rsidR="009B4038" w:rsidRPr="009908ED">
        <w:rPr>
          <w:rFonts w:ascii="Times New Roman" w:eastAsia="Times New Roman" w:hAnsi="Times New Roman" w:cs="Times New Roman"/>
          <w:sz w:val="24"/>
        </w:rPr>
        <w:t>ьных образовательных программах с учетом наличия условий и возможностей.</w:t>
      </w:r>
    </w:p>
    <w:p w:rsidR="00747764" w:rsidRDefault="00747764" w:rsidP="00747764">
      <w:pPr>
        <w:spacing w:after="0"/>
        <w:jc w:val="both"/>
        <w:rPr>
          <w:rFonts w:ascii="Times New Roman" w:eastAsia="Times New Roman" w:hAnsi="Times New Roman" w:cs="Times New Roman"/>
          <w:sz w:val="24"/>
        </w:rPr>
      </w:pPr>
      <w:r w:rsidRPr="009908ED">
        <w:rPr>
          <w:rFonts w:ascii="Times New Roman" w:eastAsia="Times New Roman" w:hAnsi="Times New Roman" w:cs="Times New Roman"/>
          <w:sz w:val="24"/>
        </w:rPr>
        <w:t>2.6.Право на получение  начального общего, основного общего и среднего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w:t>
      </w:r>
    </w:p>
    <w:p w:rsidR="006C3BA4" w:rsidRPr="006C3BA4" w:rsidRDefault="006C3BA4" w:rsidP="006C3B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2.7. </w:t>
      </w:r>
      <w:r w:rsidRPr="006C3BA4">
        <w:rPr>
          <w:rFonts w:ascii="Times New Roman" w:eastAsia="Times New Roman" w:hAnsi="Times New Roman" w:cs="Times New Roman"/>
          <w:sz w:val="24"/>
        </w:rPr>
        <w:t xml:space="preserve">Документооборот в Школе  осуществляется на русском языке - государственном языке Российской Федерации. Документы об образовании оформляются на государственном языке Российской Федерации-русском языке. </w:t>
      </w:r>
    </w:p>
    <w:p w:rsidR="006C3BA4" w:rsidRPr="006C3BA4" w:rsidRDefault="006C3BA4" w:rsidP="006C3B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2.8</w:t>
      </w:r>
      <w:r w:rsidRPr="006C3BA4">
        <w:rPr>
          <w:rFonts w:ascii="Times New Roman" w:eastAsia="Times New Roman" w:hAnsi="Times New Roman" w:cs="Times New Roman"/>
          <w:sz w:val="24"/>
        </w:rPr>
        <w:t>. Иностранные граждане и лица без гражданства представляют в Школу все документы на русском языке или вместе с заверенным в установленном порядке переводом на русский язык.</w:t>
      </w:r>
    </w:p>
    <w:p w:rsidR="006C3BA4" w:rsidRDefault="006C3BA4" w:rsidP="006C3B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w:t>
      </w:r>
      <w:r w:rsidRPr="006C3BA4">
        <w:rPr>
          <w:rFonts w:ascii="Times New Roman" w:eastAsia="Times New Roman" w:hAnsi="Times New Roman" w:cs="Times New Roman"/>
          <w:sz w:val="24"/>
        </w:rPr>
        <w:t>.</w:t>
      </w:r>
      <w:r>
        <w:rPr>
          <w:rFonts w:ascii="Times New Roman" w:eastAsia="Times New Roman" w:hAnsi="Times New Roman" w:cs="Times New Roman"/>
          <w:sz w:val="24"/>
        </w:rPr>
        <w:t>9</w:t>
      </w:r>
      <w:r w:rsidRPr="006C3B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6C3BA4">
        <w:rPr>
          <w:rFonts w:ascii="Times New Roman" w:eastAsia="Times New Roman" w:hAnsi="Times New Roman" w:cs="Times New Roman"/>
          <w:sz w:val="24"/>
        </w:rPr>
        <w:t>Школа обеспечивает открытость и доступность информации о языках образования.</w:t>
      </w:r>
    </w:p>
    <w:p w:rsidR="006C3BA4" w:rsidRDefault="006C3BA4" w:rsidP="006C3BA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2.1</w:t>
      </w:r>
      <w:r w:rsidR="007E3DC9">
        <w:rPr>
          <w:rFonts w:ascii="Times New Roman" w:eastAsia="Times New Roman" w:hAnsi="Times New Roman" w:cs="Times New Roman"/>
          <w:sz w:val="24"/>
        </w:rPr>
        <w:t>0</w:t>
      </w:r>
      <w:r>
        <w:rPr>
          <w:rFonts w:ascii="Times New Roman" w:eastAsia="Times New Roman" w:hAnsi="Times New Roman" w:cs="Times New Roman"/>
          <w:sz w:val="24"/>
        </w:rPr>
        <w:t xml:space="preserve">. </w:t>
      </w:r>
      <w:r w:rsidRPr="006C3BA4">
        <w:rPr>
          <w:rFonts w:ascii="Times New Roman" w:eastAsia="Times New Roman" w:hAnsi="Times New Roman" w:cs="Times New Roman"/>
          <w:sz w:val="24"/>
        </w:rPr>
        <w:t xml:space="preserve">Для недопущения нарушений права граждан в части определения языка образования </w:t>
      </w:r>
    </w:p>
    <w:p w:rsidR="00747764" w:rsidRPr="009908ED" w:rsidRDefault="006C3BA4" w:rsidP="006C3BA4">
      <w:pPr>
        <w:spacing w:after="0"/>
        <w:jc w:val="both"/>
        <w:rPr>
          <w:rFonts w:ascii="Times New Roman" w:eastAsia="Times New Roman" w:hAnsi="Times New Roman" w:cs="Times New Roman"/>
          <w:sz w:val="24"/>
        </w:rPr>
      </w:pPr>
      <w:r w:rsidRPr="006C3BA4">
        <w:rPr>
          <w:rFonts w:ascii="Times New Roman" w:eastAsia="Times New Roman" w:hAnsi="Times New Roman" w:cs="Times New Roman"/>
          <w:sz w:val="24"/>
        </w:rPr>
        <w:t xml:space="preserve">и языка изучения Школа обеспечивает своевременное информирование родителей (законных представителей) </w:t>
      </w:r>
      <w:r>
        <w:rPr>
          <w:rFonts w:ascii="Times New Roman" w:eastAsia="Times New Roman" w:hAnsi="Times New Roman" w:cs="Times New Roman"/>
          <w:sz w:val="24"/>
        </w:rPr>
        <w:t xml:space="preserve">несовершеннолетних </w:t>
      </w:r>
      <w:r w:rsidRPr="006C3BA4">
        <w:rPr>
          <w:rFonts w:ascii="Times New Roman" w:eastAsia="Times New Roman" w:hAnsi="Times New Roman" w:cs="Times New Roman"/>
          <w:sz w:val="24"/>
        </w:rPr>
        <w:t>обучающихся с целью свободного, добровольного выбора ими изучения родного языка из числа народов Российской Федерации.</w:t>
      </w:r>
    </w:p>
    <w:p w:rsidR="006C3BA4" w:rsidRDefault="006C3BA4" w:rsidP="00D121B8">
      <w:pPr>
        <w:spacing w:after="0" w:line="360" w:lineRule="auto"/>
        <w:ind w:firstLine="567"/>
        <w:jc w:val="center"/>
        <w:rPr>
          <w:rFonts w:ascii="Times New Roman" w:eastAsia="Times New Roman" w:hAnsi="Times New Roman" w:cs="Times New Roman"/>
          <w:b/>
          <w:sz w:val="24"/>
        </w:rPr>
      </w:pPr>
    </w:p>
    <w:p w:rsidR="00D121B8" w:rsidRPr="00D121B8" w:rsidRDefault="00D121B8" w:rsidP="00D121B8">
      <w:pPr>
        <w:spacing w:after="0" w:line="360" w:lineRule="auto"/>
        <w:ind w:firstLine="567"/>
        <w:jc w:val="center"/>
        <w:rPr>
          <w:rFonts w:ascii="Times New Roman" w:eastAsia="Times New Roman" w:hAnsi="Times New Roman" w:cs="Times New Roman"/>
          <w:b/>
          <w:sz w:val="24"/>
        </w:rPr>
      </w:pPr>
      <w:r w:rsidRPr="00D121B8">
        <w:rPr>
          <w:rFonts w:ascii="Times New Roman" w:eastAsia="Times New Roman" w:hAnsi="Times New Roman" w:cs="Times New Roman"/>
          <w:b/>
          <w:sz w:val="24"/>
        </w:rPr>
        <w:t>3. Организация образовательной деятельности</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3.1. Государственный русский язык изучается в рамках предметов «Русский язык», «Родной язык». На русском языке преподаются предметы «Литературное чтение», «Литература», «Литературное чтение на родном языке», «Родная литература».</w:t>
      </w:r>
    </w:p>
    <w:p w:rsidR="00D121B8" w:rsidRPr="00D121B8"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3.2.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21B8" w:rsidRPr="009908ED"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3.</w:t>
      </w:r>
      <w:r w:rsidR="009F6E60" w:rsidRPr="009908ED">
        <w:rPr>
          <w:rFonts w:ascii="Times New Roman" w:eastAsia="Times New Roman" w:hAnsi="Times New Roman" w:cs="Times New Roman"/>
          <w:sz w:val="24"/>
        </w:rPr>
        <w:t>3</w:t>
      </w:r>
      <w:r w:rsidRPr="00D121B8">
        <w:rPr>
          <w:rFonts w:ascii="Times New Roman" w:eastAsia="Times New Roman" w:hAnsi="Times New Roman" w:cs="Times New Roman"/>
          <w:sz w:val="24"/>
        </w:rPr>
        <w:t xml:space="preserve">. Преподавание и изучение иных предметов учебного плана осуществляется на </w:t>
      </w:r>
      <w:r w:rsidR="009B4038" w:rsidRPr="009908ED">
        <w:rPr>
          <w:rFonts w:ascii="Times New Roman" w:eastAsia="Times New Roman" w:hAnsi="Times New Roman" w:cs="Times New Roman"/>
          <w:sz w:val="24"/>
        </w:rPr>
        <w:t>русском языке</w:t>
      </w:r>
      <w:r w:rsidRPr="00D121B8">
        <w:rPr>
          <w:rFonts w:ascii="Times New Roman" w:eastAsia="Times New Roman" w:hAnsi="Times New Roman" w:cs="Times New Roman"/>
          <w:sz w:val="24"/>
        </w:rPr>
        <w:t>.</w:t>
      </w:r>
    </w:p>
    <w:p w:rsidR="007E3DC9" w:rsidRPr="007E3DC9" w:rsidRDefault="000F5E93" w:rsidP="007E3DC9">
      <w:pPr>
        <w:spacing w:after="0"/>
        <w:jc w:val="both"/>
        <w:rPr>
          <w:rFonts w:ascii="Times New Roman" w:eastAsia="Times New Roman" w:hAnsi="Times New Roman" w:cs="Times New Roman"/>
          <w:sz w:val="24"/>
        </w:rPr>
      </w:pPr>
      <w:r w:rsidRPr="009908ED">
        <w:rPr>
          <w:rFonts w:ascii="Times New Roman" w:eastAsia="Times New Roman" w:hAnsi="Times New Roman" w:cs="Times New Roman"/>
          <w:sz w:val="24"/>
        </w:rPr>
        <w:t>3</w:t>
      </w:r>
      <w:r w:rsidR="009B4038" w:rsidRPr="009908ED">
        <w:rPr>
          <w:rFonts w:ascii="Times New Roman" w:eastAsia="Times New Roman" w:hAnsi="Times New Roman" w:cs="Times New Roman"/>
          <w:sz w:val="24"/>
        </w:rPr>
        <w:t>.</w:t>
      </w:r>
      <w:r w:rsidR="00E5169C">
        <w:rPr>
          <w:rFonts w:ascii="Times New Roman" w:eastAsia="Times New Roman" w:hAnsi="Times New Roman" w:cs="Times New Roman"/>
          <w:sz w:val="24"/>
        </w:rPr>
        <w:t>4</w:t>
      </w:r>
      <w:r w:rsidR="009B4038" w:rsidRPr="009908ED">
        <w:rPr>
          <w:rFonts w:ascii="Times New Roman" w:eastAsia="Times New Roman" w:hAnsi="Times New Roman" w:cs="Times New Roman"/>
          <w:sz w:val="24"/>
        </w:rPr>
        <w:t>.</w:t>
      </w:r>
      <w:r w:rsidRPr="009908ED">
        <w:rPr>
          <w:rFonts w:ascii="Times New Roman" w:eastAsia="Times New Roman" w:hAnsi="Times New Roman" w:cs="Times New Roman"/>
          <w:sz w:val="24"/>
        </w:rPr>
        <w:t xml:space="preserve"> </w:t>
      </w:r>
      <w:r w:rsidR="007E3DC9" w:rsidRPr="007E3DC9">
        <w:rPr>
          <w:rFonts w:ascii="Times New Roman" w:eastAsia="Times New Roman" w:hAnsi="Times New Roman" w:cs="Times New Roman"/>
          <w:sz w:val="24"/>
        </w:rPr>
        <w:t>Граждане Российской Федерации, иностранные граждане и лица без гражданства получают образование в Школе на русском языке по основным общеобразовательным программам нача</w:t>
      </w:r>
      <w:r w:rsidR="007E3DC9">
        <w:rPr>
          <w:rFonts w:ascii="Times New Roman" w:eastAsia="Times New Roman" w:hAnsi="Times New Roman" w:cs="Times New Roman"/>
          <w:sz w:val="24"/>
        </w:rPr>
        <w:t>льного общего, основного общего и</w:t>
      </w:r>
      <w:r w:rsidR="007E3DC9" w:rsidRPr="007E3DC9">
        <w:rPr>
          <w:rFonts w:ascii="Times New Roman" w:eastAsia="Times New Roman" w:hAnsi="Times New Roman" w:cs="Times New Roman"/>
          <w:sz w:val="24"/>
        </w:rPr>
        <w:t xml:space="preserve"> среднего общего образования в соответствии с федеральными государственными образовательными стандартами соответствующего уровня образования, а также по дополнительным образовательным программам в соответствии с федеральными государственными требованиями. </w:t>
      </w:r>
    </w:p>
    <w:p w:rsidR="007E3DC9" w:rsidRPr="007E3DC9" w:rsidRDefault="00E5169C" w:rsidP="007E3DC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3.5</w:t>
      </w:r>
      <w:r w:rsidR="007E3DC9" w:rsidRPr="007E3DC9">
        <w:rPr>
          <w:rFonts w:ascii="Times New Roman" w:eastAsia="Times New Roman" w:hAnsi="Times New Roman" w:cs="Times New Roman"/>
          <w:sz w:val="24"/>
        </w:rPr>
        <w:t xml:space="preserve">. Обучающимся, слабо владеющим русским языком, Школа в пределах своих возможностей, оказывает помощь через консультации, создание групп для изучения русского языка в рамках внеурочной деятельности. </w:t>
      </w:r>
    </w:p>
    <w:p w:rsidR="007E3DC9" w:rsidRDefault="00E5169C" w:rsidP="007E3DC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3.6</w:t>
      </w:r>
      <w:r w:rsidR="007E3DC9" w:rsidRPr="007E3DC9">
        <w:rPr>
          <w:rFonts w:ascii="Times New Roman" w:eastAsia="Times New Roman" w:hAnsi="Times New Roman" w:cs="Times New Roman"/>
          <w:sz w:val="24"/>
        </w:rPr>
        <w:t xml:space="preserve">. Порядок организации помощи в изучении государственного языка Российской Федерации обучающимся, слабо владеющим русским языком, определяется Школой самостоятельно. </w:t>
      </w:r>
    </w:p>
    <w:p w:rsidR="0040447C" w:rsidRDefault="0040447C" w:rsidP="007E3DC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w:t>
      </w:r>
      <w:r w:rsidR="00E5169C">
        <w:rPr>
          <w:rFonts w:ascii="Times New Roman" w:eastAsia="Times New Roman" w:hAnsi="Times New Roman" w:cs="Times New Roman"/>
          <w:sz w:val="24"/>
        </w:rPr>
        <w:t>.7.</w:t>
      </w:r>
      <w:r w:rsidR="007E3DC9" w:rsidRPr="007E3DC9">
        <w:rPr>
          <w:rFonts w:ascii="Times New Roman" w:eastAsia="Times New Roman" w:hAnsi="Times New Roman" w:cs="Times New Roman"/>
          <w:sz w:val="24"/>
        </w:rPr>
        <w:t xml:space="preserve">Преподавание и изучение </w:t>
      </w:r>
      <w:r w:rsidR="007E3DC9">
        <w:rPr>
          <w:rFonts w:ascii="Times New Roman" w:eastAsia="Times New Roman" w:hAnsi="Times New Roman" w:cs="Times New Roman"/>
          <w:sz w:val="24"/>
        </w:rPr>
        <w:t>иностранного</w:t>
      </w:r>
      <w:r w:rsidR="007E3DC9" w:rsidRPr="007E3DC9">
        <w:rPr>
          <w:rFonts w:ascii="Times New Roman" w:eastAsia="Times New Roman" w:hAnsi="Times New Roman" w:cs="Times New Roman"/>
          <w:sz w:val="24"/>
        </w:rPr>
        <w:t xml:space="preserve"> языка  в рамках имеющих </w:t>
      </w:r>
      <w:r w:rsidR="007E3DC9" w:rsidRPr="007E3DC9">
        <w:rPr>
          <w:rFonts w:ascii="Times New Roman" w:eastAsia="Times New Roman" w:hAnsi="Times New Roman" w:cs="Times New Roman"/>
          <w:sz w:val="24"/>
          <w:vertAlign w:val="superscript"/>
        </w:rPr>
        <w:t xml:space="preserve">                                                                                                                              </w:t>
      </w:r>
      <w:r w:rsidR="007E3DC9" w:rsidRPr="007E3DC9">
        <w:rPr>
          <w:rFonts w:ascii="Times New Roman" w:eastAsia="Times New Roman" w:hAnsi="Times New Roman" w:cs="Times New Roman"/>
          <w:sz w:val="24"/>
        </w:rPr>
        <w:t xml:space="preserve">государственную аккредитацию образовательных программ организуется для обучающихся </w:t>
      </w:r>
      <w:r>
        <w:rPr>
          <w:rFonts w:ascii="Times New Roman" w:eastAsia="Times New Roman" w:hAnsi="Times New Roman" w:cs="Times New Roman"/>
          <w:sz w:val="24"/>
        </w:rPr>
        <w:t>Школы</w:t>
      </w:r>
      <w:r w:rsidR="007E3DC9" w:rsidRPr="007E3DC9">
        <w:rPr>
          <w:rFonts w:ascii="Times New Roman" w:eastAsia="Times New Roman" w:hAnsi="Times New Roman" w:cs="Times New Roman"/>
          <w:sz w:val="24"/>
        </w:rPr>
        <w:t xml:space="preserve"> со 2 класса. </w:t>
      </w:r>
    </w:p>
    <w:p w:rsidR="0040447C" w:rsidRPr="0040447C" w:rsidRDefault="00E5169C" w:rsidP="0040447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3.8</w:t>
      </w:r>
      <w:r w:rsidR="0040447C">
        <w:rPr>
          <w:rFonts w:ascii="Times New Roman" w:eastAsia="Times New Roman" w:hAnsi="Times New Roman" w:cs="Times New Roman"/>
          <w:sz w:val="24"/>
        </w:rPr>
        <w:t xml:space="preserve">. </w:t>
      </w:r>
      <w:r w:rsidR="0040447C" w:rsidRPr="0040447C">
        <w:rPr>
          <w:rFonts w:ascii="Times New Roman" w:eastAsia="Times New Roman" w:hAnsi="Times New Roman" w:cs="Times New Roman"/>
          <w:sz w:val="24"/>
        </w:rPr>
        <w:t xml:space="preserve">В соответствии с учебным планом </w:t>
      </w:r>
      <w:r w:rsidR="0040447C">
        <w:rPr>
          <w:rFonts w:ascii="Times New Roman" w:eastAsia="Times New Roman" w:hAnsi="Times New Roman" w:cs="Times New Roman"/>
          <w:sz w:val="24"/>
        </w:rPr>
        <w:t>п</w:t>
      </w:r>
      <w:r w:rsidR="0040447C" w:rsidRPr="007E3DC9">
        <w:rPr>
          <w:rFonts w:ascii="Times New Roman" w:eastAsia="Times New Roman" w:hAnsi="Times New Roman" w:cs="Times New Roman"/>
          <w:sz w:val="24"/>
        </w:rPr>
        <w:t xml:space="preserve">реподавание и изучение второго иностранного языка  вводится для обучающихся </w:t>
      </w:r>
      <w:r w:rsidR="0040447C">
        <w:rPr>
          <w:rFonts w:ascii="Times New Roman" w:eastAsia="Times New Roman" w:hAnsi="Times New Roman" w:cs="Times New Roman"/>
          <w:sz w:val="24"/>
        </w:rPr>
        <w:t xml:space="preserve"> на уровне </w:t>
      </w:r>
      <w:r w:rsidR="0040447C" w:rsidRPr="007E3DC9">
        <w:rPr>
          <w:rFonts w:ascii="Times New Roman" w:eastAsia="Times New Roman" w:hAnsi="Times New Roman" w:cs="Times New Roman"/>
          <w:sz w:val="24"/>
        </w:rPr>
        <w:t>основного общего образования</w:t>
      </w:r>
      <w:r w:rsidR="0040447C">
        <w:rPr>
          <w:rFonts w:ascii="Times New Roman" w:eastAsia="Times New Roman" w:hAnsi="Times New Roman" w:cs="Times New Roman"/>
          <w:sz w:val="24"/>
        </w:rPr>
        <w:t>.</w:t>
      </w:r>
    </w:p>
    <w:p w:rsidR="007E3DC9" w:rsidRPr="007E3DC9" w:rsidRDefault="007E3DC9" w:rsidP="007E3DC9">
      <w:pPr>
        <w:spacing w:after="0"/>
        <w:jc w:val="both"/>
        <w:rPr>
          <w:rFonts w:ascii="Times New Roman" w:eastAsia="Times New Roman" w:hAnsi="Times New Roman" w:cs="Times New Roman"/>
          <w:sz w:val="24"/>
        </w:rPr>
      </w:pPr>
      <w:r w:rsidRPr="007E3DC9">
        <w:rPr>
          <w:rFonts w:ascii="Times New Roman" w:eastAsia="Times New Roman" w:hAnsi="Times New Roman" w:cs="Times New Roman"/>
          <w:sz w:val="24"/>
        </w:rPr>
        <w:t>3.</w:t>
      </w:r>
      <w:r w:rsidR="00E5169C">
        <w:rPr>
          <w:rFonts w:ascii="Times New Roman" w:eastAsia="Times New Roman" w:hAnsi="Times New Roman" w:cs="Times New Roman"/>
          <w:sz w:val="24"/>
        </w:rPr>
        <w:t>9</w:t>
      </w:r>
      <w:r w:rsidRPr="007E3DC9">
        <w:rPr>
          <w:rFonts w:ascii="Times New Roman" w:eastAsia="Times New Roman" w:hAnsi="Times New Roman" w:cs="Times New Roman"/>
          <w:sz w:val="24"/>
        </w:rPr>
        <w:t>.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7E3DC9" w:rsidRPr="007E3DC9" w:rsidRDefault="00E5169C" w:rsidP="0067742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3.10</w:t>
      </w:r>
      <w:r w:rsidR="0040447C">
        <w:rPr>
          <w:rFonts w:ascii="Times New Roman" w:eastAsia="Times New Roman" w:hAnsi="Times New Roman" w:cs="Times New Roman"/>
          <w:sz w:val="24"/>
        </w:rPr>
        <w:t>.</w:t>
      </w:r>
      <w:r w:rsidR="007E3DC9" w:rsidRPr="007E3DC9">
        <w:rPr>
          <w:rFonts w:ascii="Times New Roman" w:eastAsia="Times New Roman" w:hAnsi="Times New Roman" w:cs="Times New Roman"/>
          <w:sz w:val="24"/>
        </w:rPr>
        <w:t xml:space="preserve">Спектр иностранных языков, предлагаемый для изучения в рамках реализации общеобразовательных программ и программ дополнительного образования определяется Школой самостоятельно с учётом анализа возможностей. </w:t>
      </w:r>
    </w:p>
    <w:p w:rsidR="007E3DC9" w:rsidRPr="007E3DC9" w:rsidRDefault="00E5169C" w:rsidP="0067742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3.11</w:t>
      </w:r>
      <w:r w:rsidR="0040447C">
        <w:rPr>
          <w:rFonts w:ascii="Times New Roman" w:eastAsia="Times New Roman" w:hAnsi="Times New Roman" w:cs="Times New Roman"/>
          <w:sz w:val="24"/>
        </w:rPr>
        <w:t>.</w:t>
      </w:r>
      <w:r w:rsidR="007E3DC9" w:rsidRPr="007E3DC9">
        <w:rPr>
          <w:rFonts w:ascii="Times New Roman" w:eastAsia="Times New Roman" w:hAnsi="Times New Roman" w:cs="Times New Roman"/>
          <w:sz w:val="24"/>
        </w:rPr>
        <w:t xml:space="preserve">Выбор иностранного языка для изучения в рамках общеобразовательных программ, программ дополнительного образования осуществляется родителями (законными представителями) несовершеннолетнего обучающегося и с учетом его мнения и при наличии в Школе соответствующих условий и возможностей. </w:t>
      </w:r>
    </w:p>
    <w:p w:rsidR="007E3DC9" w:rsidRPr="007E3DC9" w:rsidRDefault="0040447C" w:rsidP="00677428">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3</w:t>
      </w:r>
      <w:r w:rsidR="007E3DC9" w:rsidRPr="007E3DC9">
        <w:rPr>
          <w:rFonts w:ascii="Times New Roman" w:eastAsia="Times New Roman" w:hAnsi="Times New Roman" w:cs="Times New Roman"/>
          <w:sz w:val="24"/>
        </w:rPr>
        <w:t>.1</w:t>
      </w:r>
      <w:r w:rsidR="00E5169C">
        <w:rPr>
          <w:rFonts w:ascii="Times New Roman" w:eastAsia="Times New Roman" w:hAnsi="Times New Roman" w:cs="Times New Roman"/>
          <w:sz w:val="24"/>
        </w:rPr>
        <w:t>2</w:t>
      </w:r>
      <w:r w:rsidR="007E3DC9" w:rsidRPr="007E3DC9">
        <w:rPr>
          <w:rFonts w:ascii="Times New Roman" w:eastAsia="Times New Roman" w:hAnsi="Times New Roman" w:cs="Times New Roman"/>
          <w:sz w:val="24"/>
        </w:rPr>
        <w:t xml:space="preserve">. При изучение иностранного языка класс делится на группы при наполняемости 25 и более человек. Формирование групп относится к компетенции Школы. </w:t>
      </w:r>
    </w:p>
    <w:p w:rsidR="00677428" w:rsidRDefault="00677428" w:rsidP="00677428">
      <w:pPr>
        <w:spacing w:after="0" w:line="360" w:lineRule="auto"/>
        <w:ind w:firstLine="567"/>
        <w:jc w:val="center"/>
        <w:rPr>
          <w:rFonts w:ascii="Times New Roman" w:eastAsia="Times New Roman" w:hAnsi="Times New Roman" w:cs="Times New Roman"/>
          <w:b/>
          <w:sz w:val="24"/>
        </w:rPr>
      </w:pPr>
    </w:p>
    <w:p w:rsidR="00D121B8" w:rsidRPr="00677428" w:rsidRDefault="00D121B8" w:rsidP="00677428">
      <w:pPr>
        <w:spacing w:after="0" w:line="360" w:lineRule="auto"/>
        <w:ind w:firstLine="567"/>
        <w:jc w:val="center"/>
        <w:rPr>
          <w:rFonts w:ascii="Times New Roman" w:eastAsia="Times New Roman" w:hAnsi="Times New Roman" w:cs="Times New Roman"/>
          <w:b/>
          <w:sz w:val="24"/>
        </w:rPr>
      </w:pPr>
      <w:r w:rsidRPr="00677428">
        <w:rPr>
          <w:rFonts w:ascii="Times New Roman" w:eastAsia="Times New Roman" w:hAnsi="Times New Roman" w:cs="Times New Roman"/>
          <w:b/>
          <w:sz w:val="24"/>
        </w:rPr>
        <w:t>4. Язык (языки) воспитания</w:t>
      </w:r>
    </w:p>
    <w:p w:rsidR="00D121B8" w:rsidRPr="009908ED" w:rsidRDefault="00D121B8" w:rsidP="00747764">
      <w:pPr>
        <w:spacing w:after="0"/>
        <w:jc w:val="both"/>
        <w:rPr>
          <w:rFonts w:ascii="Times New Roman" w:eastAsia="Times New Roman" w:hAnsi="Times New Roman" w:cs="Times New Roman"/>
          <w:sz w:val="24"/>
        </w:rPr>
      </w:pPr>
      <w:r w:rsidRPr="00D121B8">
        <w:rPr>
          <w:rFonts w:ascii="Times New Roman" w:eastAsia="Times New Roman" w:hAnsi="Times New Roman" w:cs="Times New Roman"/>
          <w:sz w:val="24"/>
        </w:rPr>
        <w:t xml:space="preserve">4.1. Внеурочная деятельность и воспитательная работа в школе осуществляется на </w:t>
      </w:r>
      <w:r w:rsidR="00747764" w:rsidRPr="009908ED">
        <w:rPr>
          <w:rFonts w:ascii="Times New Roman" w:eastAsia="Times New Roman" w:hAnsi="Times New Roman" w:cs="Times New Roman"/>
          <w:sz w:val="24"/>
        </w:rPr>
        <w:t xml:space="preserve">русском языке </w:t>
      </w:r>
      <w:r w:rsidRPr="00D121B8">
        <w:rPr>
          <w:rFonts w:ascii="Times New Roman" w:eastAsia="Times New Roman" w:hAnsi="Times New Roman" w:cs="Times New Roman"/>
          <w:sz w:val="24"/>
        </w:rPr>
        <w:t>в соответствии с утвержденными планами внеурочной деятельности и воспитательной работы.</w:t>
      </w:r>
    </w:p>
    <w:p w:rsidR="00747764" w:rsidRDefault="00747764" w:rsidP="00747764">
      <w:pPr>
        <w:spacing w:after="0"/>
        <w:jc w:val="both"/>
        <w:rPr>
          <w:rFonts w:ascii="Arial" w:eastAsia="Times New Roman" w:hAnsi="Arial" w:cs="Arial"/>
        </w:rPr>
      </w:pPr>
    </w:p>
    <w:p w:rsidR="00747764" w:rsidRPr="009908ED" w:rsidRDefault="00747764" w:rsidP="00747764">
      <w:pPr>
        <w:spacing w:after="0" w:line="360" w:lineRule="auto"/>
        <w:jc w:val="center"/>
        <w:rPr>
          <w:rFonts w:ascii="Times New Roman" w:eastAsia="Times New Roman" w:hAnsi="Times New Roman" w:cs="Times New Roman"/>
          <w:b/>
          <w:sz w:val="24"/>
        </w:rPr>
      </w:pPr>
      <w:r w:rsidRPr="009908ED">
        <w:rPr>
          <w:rFonts w:ascii="Times New Roman" w:eastAsia="Times New Roman" w:hAnsi="Times New Roman" w:cs="Times New Roman"/>
          <w:b/>
          <w:sz w:val="24"/>
        </w:rPr>
        <w:t>5.Заключительные положения.</w:t>
      </w:r>
    </w:p>
    <w:p w:rsidR="009908ED" w:rsidRPr="009908ED" w:rsidRDefault="009908ED" w:rsidP="009908ED">
      <w:pPr>
        <w:widowControl w:val="0"/>
        <w:tabs>
          <w:tab w:val="left" w:pos="1622"/>
        </w:tabs>
        <w:spacing w:before="41" w:after="0" w:line="255" w:lineRule="auto"/>
        <w:ind w:left="102" w:right="121"/>
        <w:jc w:val="both"/>
        <w:rPr>
          <w:rFonts w:ascii="Times New Roman" w:eastAsia="Times New Roman" w:hAnsi="Times New Roman" w:cs="Times New Roman"/>
          <w:spacing w:val="1"/>
          <w:w w:val="105"/>
          <w:sz w:val="24"/>
          <w:szCs w:val="24"/>
        </w:rPr>
      </w:pPr>
      <w:r>
        <w:rPr>
          <w:rFonts w:ascii="Times New Roman" w:eastAsia="Times New Roman" w:hAnsi="Times New Roman" w:cs="Times New Roman"/>
          <w:w w:val="105"/>
          <w:sz w:val="24"/>
          <w:szCs w:val="24"/>
        </w:rPr>
        <w:t xml:space="preserve">5.1. </w:t>
      </w:r>
      <w:r w:rsidRPr="009908ED">
        <w:rPr>
          <w:rFonts w:ascii="Times New Roman" w:eastAsia="Times New Roman" w:hAnsi="Times New Roman" w:cs="Times New Roman"/>
          <w:w w:val="105"/>
          <w:sz w:val="24"/>
          <w:szCs w:val="24"/>
        </w:rPr>
        <w:t>Настоящее</w:t>
      </w:r>
      <w:r w:rsidRPr="009908ED">
        <w:rPr>
          <w:rFonts w:ascii="Times New Roman" w:eastAsia="Times New Roman" w:hAnsi="Times New Roman" w:cs="Times New Roman"/>
          <w:spacing w:val="49"/>
          <w:w w:val="105"/>
          <w:sz w:val="24"/>
          <w:szCs w:val="24"/>
        </w:rPr>
        <w:t xml:space="preserve"> </w:t>
      </w:r>
      <w:r w:rsidRPr="009908ED">
        <w:rPr>
          <w:rFonts w:ascii="Times New Roman" w:eastAsia="Times New Roman" w:hAnsi="Times New Roman" w:cs="Times New Roman"/>
          <w:spacing w:val="1"/>
          <w:w w:val="105"/>
          <w:sz w:val="24"/>
          <w:szCs w:val="24"/>
        </w:rPr>
        <w:t>Положение</w:t>
      </w:r>
      <w:r w:rsidRPr="009908ED">
        <w:rPr>
          <w:rFonts w:ascii="Times New Roman" w:eastAsia="Times New Roman" w:hAnsi="Times New Roman" w:cs="Times New Roman"/>
          <w:spacing w:val="56"/>
          <w:w w:val="105"/>
          <w:sz w:val="24"/>
          <w:szCs w:val="24"/>
        </w:rPr>
        <w:t xml:space="preserve"> </w:t>
      </w:r>
      <w:r w:rsidRPr="009908ED">
        <w:rPr>
          <w:rFonts w:ascii="Times New Roman" w:eastAsia="Times New Roman" w:hAnsi="Times New Roman" w:cs="Times New Roman"/>
          <w:w w:val="105"/>
          <w:sz w:val="24"/>
          <w:szCs w:val="24"/>
        </w:rPr>
        <w:t>ступает</w:t>
      </w:r>
      <w:r w:rsidRPr="009908ED">
        <w:rPr>
          <w:rFonts w:ascii="Times New Roman" w:eastAsia="Times New Roman" w:hAnsi="Times New Roman" w:cs="Times New Roman"/>
          <w:spacing w:val="52"/>
          <w:w w:val="105"/>
          <w:sz w:val="24"/>
          <w:szCs w:val="24"/>
        </w:rPr>
        <w:t xml:space="preserve"> </w:t>
      </w:r>
      <w:r w:rsidRPr="009908ED">
        <w:rPr>
          <w:rFonts w:ascii="Times New Roman" w:eastAsia="Times New Roman" w:hAnsi="Times New Roman" w:cs="Times New Roman"/>
          <w:w w:val="105"/>
          <w:sz w:val="24"/>
          <w:szCs w:val="24"/>
        </w:rPr>
        <w:t>в</w:t>
      </w:r>
      <w:r w:rsidRPr="009908ED">
        <w:rPr>
          <w:rFonts w:ascii="Times New Roman" w:eastAsia="Times New Roman" w:hAnsi="Times New Roman" w:cs="Times New Roman"/>
          <w:spacing w:val="3"/>
          <w:w w:val="105"/>
          <w:sz w:val="24"/>
          <w:szCs w:val="24"/>
        </w:rPr>
        <w:t xml:space="preserve"> </w:t>
      </w:r>
      <w:r w:rsidRPr="009908ED">
        <w:rPr>
          <w:rFonts w:ascii="Times New Roman" w:eastAsia="Times New Roman" w:hAnsi="Times New Roman" w:cs="Times New Roman"/>
          <w:w w:val="105"/>
          <w:sz w:val="24"/>
          <w:szCs w:val="24"/>
        </w:rPr>
        <w:t>силу</w:t>
      </w:r>
      <w:r w:rsidRPr="009908ED">
        <w:rPr>
          <w:rFonts w:ascii="Times New Roman" w:eastAsia="Times New Roman" w:hAnsi="Times New Roman" w:cs="Times New Roman"/>
          <w:spacing w:val="58"/>
          <w:w w:val="105"/>
          <w:sz w:val="24"/>
          <w:szCs w:val="24"/>
        </w:rPr>
        <w:t xml:space="preserve"> </w:t>
      </w:r>
      <w:r w:rsidRPr="009908ED">
        <w:rPr>
          <w:rFonts w:ascii="Times New Roman" w:eastAsia="Times New Roman" w:hAnsi="Times New Roman" w:cs="Times New Roman"/>
          <w:w w:val="105"/>
          <w:sz w:val="24"/>
          <w:szCs w:val="24"/>
        </w:rPr>
        <w:t>с</w:t>
      </w:r>
      <w:r w:rsidRPr="009908ED">
        <w:rPr>
          <w:rFonts w:ascii="Times New Roman" w:eastAsia="Times New Roman" w:hAnsi="Times New Roman" w:cs="Times New Roman"/>
          <w:spacing w:val="50"/>
          <w:w w:val="105"/>
          <w:sz w:val="24"/>
          <w:szCs w:val="24"/>
        </w:rPr>
        <w:t xml:space="preserve"> </w:t>
      </w:r>
      <w:r w:rsidRPr="009908ED">
        <w:rPr>
          <w:rFonts w:ascii="Times New Roman" w:eastAsia="Times New Roman" w:hAnsi="Times New Roman" w:cs="Times New Roman"/>
          <w:w w:val="105"/>
          <w:sz w:val="24"/>
          <w:szCs w:val="24"/>
        </w:rPr>
        <w:t>момента</w:t>
      </w:r>
      <w:r w:rsidRPr="009908ED">
        <w:rPr>
          <w:rFonts w:ascii="Times New Roman" w:eastAsia="Times New Roman" w:hAnsi="Times New Roman" w:cs="Times New Roman"/>
          <w:spacing w:val="56"/>
          <w:w w:val="105"/>
          <w:sz w:val="24"/>
          <w:szCs w:val="24"/>
        </w:rPr>
        <w:t xml:space="preserve"> </w:t>
      </w:r>
      <w:r w:rsidRPr="009908ED">
        <w:rPr>
          <w:rFonts w:ascii="Times New Roman" w:eastAsia="Times New Roman" w:hAnsi="Times New Roman" w:cs="Times New Roman"/>
          <w:spacing w:val="-1"/>
          <w:w w:val="105"/>
          <w:sz w:val="24"/>
          <w:szCs w:val="24"/>
        </w:rPr>
        <w:t>его</w:t>
      </w:r>
      <w:r w:rsidRPr="009908ED">
        <w:rPr>
          <w:rFonts w:ascii="Times New Roman" w:eastAsia="Times New Roman" w:hAnsi="Times New Roman" w:cs="Times New Roman"/>
          <w:spacing w:val="57"/>
          <w:w w:val="105"/>
          <w:sz w:val="24"/>
          <w:szCs w:val="24"/>
        </w:rPr>
        <w:t xml:space="preserve"> </w:t>
      </w:r>
      <w:r w:rsidRPr="009908ED">
        <w:rPr>
          <w:rFonts w:ascii="Times New Roman" w:eastAsia="Times New Roman" w:hAnsi="Times New Roman" w:cs="Times New Roman"/>
          <w:spacing w:val="-1"/>
          <w:w w:val="105"/>
          <w:sz w:val="24"/>
          <w:szCs w:val="24"/>
        </w:rPr>
        <w:t>утверж</w:t>
      </w:r>
      <w:r w:rsidRPr="009908ED">
        <w:rPr>
          <w:rFonts w:ascii="Times New Roman" w:eastAsia="Times New Roman" w:hAnsi="Times New Roman" w:cs="Times New Roman"/>
          <w:w w:val="105"/>
          <w:sz w:val="24"/>
          <w:szCs w:val="24"/>
        </w:rPr>
        <w:t>дения</w:t>
      </w:r>
      <w:r w:rsidRPr="009908ED">
        <w:rPr>
          <w:rFonts w:ascii="Times New Roman" w:eastAsia="Times New Roman" w:hAnsi="Times New Roman" w:cs="Times New Roman"/>
          <w:spacing w:val="54"/>
          <w:w w:val="105"/>
          <w:sz w:val="24"/>
          <w:szCs w:val="24"/>
        </w:rPr>
        <w:t xml:space="preserve"> </w:t>
      </w:r>
      <w:r w:rsidRPr="009908ED">
        <w:rPr>
          <w:rFonts w:ascii="Times New Roman" w:eastAsia="Times New Roman" w:hAnsi="Times New Roman" w:cs="Times New Roman"/>
          <w:w w:val="105"/>
          <w:sz w:val="24"/>
          <w:szCs w:val="24"/>
        </w:rPr>
        <w:t>приказом</w:t>
      </w:r>
      <w:r w:rsidRPr="009908ED">
        <w:rPr>
          <w:rFonts w:ascii="Times New Roman" w:eastAsia="Times New Roman" w:hAnsi="Times New Roman" w:cs="Times New Roman"/>
          <w:spacing w:val="26"/>
          <w:w w:val="103"/>
          <w:sz w:val="24"/>
          <w:szCs w:val="24"/>
        </w:rPr>
        <w:t xml:space="preserve"> </w:t>
      </w:r>
      <w:r w:rsidRPr="009908ED">
        <w:rPr>
          <w:rFonts w:ascii="Times New Roman" w:eastAsia="Times New Roman" w:hAnsi="Times New Roman" w:cs="Times New Roman"/>
          <w:spacing w:val="-1"/>
          <w:w w:val="105"/>
          <w:sz w:val="24"/>
          <w:szCs w:val="24"/>
        </w:rPr>
        <w:t>директора</w:t>
      </w:r>
      <w:r w:rsidRPr="009908ED">
        <w:rPr>
          <w:rFonts w:ascii="Times New Roman" w:eastAsia="Times New Roman" w:hAnsi="Times New Roman" w:cs="Times New Roman"/>
          <w:spacing w:val="-27"/>
          <w:w w:val="105"/>
          <w:sz w:val="24"/>
          <w:szCs w:val="24"/>
        </w:rPr>
        <w:t xml:space="preserve"> </w:t>
      </w:r>
      <w:r>
        <w:rPr>
          <w:rFonts w:ascii="Times New Roman" w:eastAsia="Times New Roman" w:hAnsi="Times New Roman" w:cs="Times New Roman"/>
          <w:spacing w:val="4"/>
          <w:w w:val="105"/>
          <w:sz w:val="24"/>
          <w:szCs w:val="24"/>
        </w:rPr>
        <w:t>Школы</w:t>
      </w:r>
      <w:r w:rsidRPr="009908ED">
        <w:rPr>
          <w:rFonts w:ascii="Times New Roman" w:eastAsia="Times New Roman" w:hAnsi="Times New Roman" w:cs="Times New Roman"/>
          <w:spacing w:val="1"/>
          <w:w w:val="105"/>
          <w:sz w:val="24"/>
          <w:szCs w:val="24"/>
        </w:rPr>
        <w:t>.</w:t>
      </w:r>
    </w:p>
    <w:p w:rsidR="009908ED" w:rsidRPr="009908ED" w:rsidRDefault="009908ED" w:rsidP="009908ED">
      <w:pPr>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pacing w:val="1"/>
          <w:w w:val="105"/>
          <w:sz w:val="24"/>
          <w:szCs w:val="24"/>
          <w:lang w:eastAsia="ru-RU"/>
        </w:rPr>
        <w:t xml:space="preserve">  5</w:t>
      </w:r>
      <w:r w:rsidRPr="009908ED">
        <w:rPr>
          <w:rFonts w:ascii="Times New Roman" w:eastAsia="Times New Roman" w:hAnsi="Times New Roman" w:cs="Times New Roman"/>
          <w:spacing w:val="1"/>
          <w:w w:val="105"/>
          <w:sz w:val="24"/>
          <w:szCs w:val="24"/>
          <w:lang w:eastAsia="ru-RU"/>
        </w:rPr>
        <w:t>.</w:t>
      </w:r>
      <w:r w:rsidRPr="009908ED">
        <w:rPr>
          <w:rFonts w:ascii="Times New Roman" w:eastAsia="Times New Roman" w:hAnsi="Times New Roman" w:cs="Times New Roman"/>
          <w:spacing w:val="1"/>
          <w:w w:val="105"/>
          <w:sz w:val="24"/>
          <w:szCs w:val="20"/>
          <w:lang w:eastAsia="ru-RU"/>
        </w:rPr>
        <w:t>2.</w:t>
      </w:r>
      <w:r w:rsidRPr="009908ED">
        <w:rPr>
          <w:rFonts w:ascii="Times New Roman" w:eastAsia="Times New Roman" w:hAnsi="Times New Roman" w:cs="Times New Roman"/>
          <w:w w:val="105"/>
          <w:sz w:val="24"/>
          <w:szCs w:val="20"/>
          <w:lang w:eastAsia="ru-RU"/>
        </w:rPr>
        <w:t xml:space="preserve"> </w:t>
      </w:r>
      <w:r w:rsidRPr="009908ED">
        <w:rPr>
          <w:rFonts w:ascii="Times New Roman" w:eastAsia="Times New Roman" w:hAnsi="Times New Roman" w:cs="Times New Roman"/>
          <w:sz w:val="24"/>
          <w:szCs w:val="24"/>
          <w:lang w:eastAsia="ru-RU"/>
        </w:rPr>
        <w:t>Изменения  и  дополнения  в  настоящее  Положение  могут  быть  внесены  в связи  с  изменениями  действующего  законодательства,  нормативно - правовых актов, Устава МБОУ «СОШ № 28».</w:t>
      </w:r>
    </w:p>
    <w:p w:rsidR="009908ED" w:rsidRPr="009908ED" w:rsidRDefault="009908ED" w:rsidP="009908ED">
      <w:pPr>
        <w:autoSpaceDE w:val="0"/>
        <w:autoSpaceDN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5</w:t>
      </w:r>
      <w:r w:rsidRPr="009908ED">
        <w:rPr>
          <w:rFonts w:ascii="Times New Roman" w:eastAsia="Times New Roman" w:hAnsi="Times New Roman" w:cs="Times New Roman"/>
          <w:sz w:val="24"/>
          <w:szCs w:val="24"/>
          <w:lang w:eastAsia="ru-RU"/>
        </w:rPr>
        <w:t>.3. Настоящее  Положение  утрачивает  свою  силу  с  момента  утверждения новой редакции.</w:t>
      </w:r>
    </w:p>
    <w:p w:rsidR="00D121B8" w:rsidRDefault="00D121B8"/>
    <w:p w:rsidR="009908ED" w:rsidRDefault="009908ED"/>
    <w:p w:rsidR="009908ED" w:rsidRDefault="009908ED"/>
    <w:p w:rsidR="009908ED" w:rsidRDefault="009908ED"/>
    <w:p w:rsidR="009908ED" w:rsidRDefault="009908ED"/>
    <w:p w:rsidR="009908ED" w:rsidRDefault="009908ED"/>
    <w:p w:rsidR="009908ED" w:rsidRDefault="009908ED"/>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603332450510203670830559428146817986133868575930</w:t>
            </w:r>
          </w:p>
        </w:tc>
      </w:tr>
      <w:tr>
        <w:trPr/>
        <w:tc>
          <w:tcPr/>
          <w:p>
            <w:pPr>
              <w:rPr/>
            </w:pPr>
            <w:r>
              <w:rPr/>
              <w:t xml:space="preserve">Владелец</w:t>
            </w:r>
          </w:p>
        </w:tc>
        <w:tc>
          <w:tcPr>
            <w:gridSpan w:val="2"/>
          </w:tcPr>
          <w:p>
            <w:pPr>
              <w:rPr/>
            </w:pPr>
            <w:r>
              <w:rPr/>
              <w:t xml:space="preserve">Хвощевская Светлана Михайловна</w:t>
            </w:r>
          </w:p>
        </w:tc>
      </w:tr>
      <w:tr>
        <w:trPr/>
        <w:tc>
          <w:tcPr/>
          <w:p>
            <w:pPr>
              <w:rPr/>
            </w:pPr>
            <w:r>
              <w:rPr/>
              <w:t xml:space="preserve">Действителен</w:t>
            </w:r>
          </w:p>
        </w:tc>
        <w:tc>
          <w:tcPr>
            <w:gridSpan w:val="2"/>
          </w:tcPr>
          <w:p>
            <w:pPr>
              <w:rPr/>
            </w:pPr>
            <w:r>
              <w:rPr/>
              <w:t xml:space="preserve">С 27.02.2021 по 27.02.2022</w:t>
            </w:r>
          </w:p>
        </w:tc>
      </w:tr>
    </w:tbl>
    <w:sectPr xmlns:w="http://schemas.openxmlformats.org/wordprocessingml/2006/main" xmlns:r="http://schemas.openxmlformats.org/officeDocument/2006/relationships" w:rsidR="009908ED" w:rsidSect="009908ED">
      <w:footerReference w:type="default" r:id="rId9"/>
      <w:pgSz w:w="11906" w:h="16838"/>
      <w:pgMar w:top="567" w:right="851" w:bottom="567" w:left="1418" w:header="283" w:footer="283"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FC" w:rsidRDefault="007B26FC" w:rsidP="009908ED">
      <w:pPr>
        <w:spacing w:after="0" w:line="240" w:lineRule="auto"/>
      </w:pPr>
      <w:r>
        <w:separator/>
      </w:r>
    </w:p>
  </w:endnote>
  <w:endnote w:type="continuationSeparator" w:id="0">
    <w:p w:rsidR="007B26FC" w:rsidRDefault="007B26FC" w:rsidP="0099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919193"/>
      <w:docPartObj>
        <w:docPartGallery w:val="Page Numbers (Bottom of Page)"/>
        <w:docPartUnique/>
      </w:docPartObj>
    </w:sdtPr>
    <w:sdtEndPr/>
    <w:sdtContent>
      <w:p w:rsidR="009908ED" w:rsidRDefault="009908ED">
        <w:pPr>
          <w:pStyle w:val="a6"/>
          <w:jc w:val="right"/>
        </w:pPr>
        <w:r>
          <w:fldChar w:fldCharType="begin"/>
        </w:r>
        <w:r>
          <w:instrText>PAGE   \* MERGEFORMAT</w:instrText>
        </w:r>
        <w:r>
          <w:fldChar w:fldCharType="separate"/>
        </w:r>
        <w:r w:rsidR="0039101F">
          <w:rPr>
            <w:noProof/>
          </w:rPr>
          <w:t>2</w:t>
        </w:r>
        <w:r>
          <w:fldChar w:fldCharType="end"/>
        </w:r>
      </w:p>
    </w:sdtContent>
  </w:sdt>
  <w:p w:rsidR="009908ED" w:rsidRDefault="009908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FC" w:rsidRDefault="007B26FC" w:rsidP="009908ED">
      <w:pPr>
        <w:spacing w:after="0" w:line="240" w:lineRule="auto"/>
      </w:pPr>
      <w:r>
        <w:separator/>
      </w:r>
    </w:p>
  </w:footnote>
  <w:footnote w:type="continuationSeparator" w:id="0">
    <w:p w:rsidR="007B26FC" w:rsidRDefault="007B26FC" w:rsidP="0099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6376">
    <w:multiLevelType w:val="hybridMultilevel"/>
    <w:lvl w:ilvl="0" w:tplc="98027206">
      <w:start w:val="1"/>
      <w:numFmt w:val="decimal"/>
      <w:lvlText w:val="%1."/>
      <w:lvlJc w:val="left"/>
      <w:pPr>
        <w:ind w:left="720" w:hanging="360"/>
      </w:pPr>
    </w:lvl>
    <w:lvl w:ilvl="1" w:tplc="98027206" w:tentative="1">
      <w:start w:val="1"/>
      <w:numFmt w:val="lowerLetter"/>
      <w:lvlText w:val="%2."/>
      <w:lvlJc w:val="left"/>
      <w:pPr>
        <w:ind w:left="1440" w:hanging="360"/>
      </w:pPr>
    </w:lvl>
    <w:lvl w:ilvl="2" w:tplc="98027206" w:tentative="1">
      <w:start w:val="1"/>
      <w:numFmt w:val="lowerRoman"/>
      <w:lvlText w:val="%3."/>
      <w:lvlJc w:val="right"/>
      <w:pPr>
        <w:ind w:left="2160" w:hanging="180"/>
      </w:pPr>
    </w:lvl>
    <w:lvl w:ilvl="3" w:tplc="98027206" w:tentative="1">
      <w:start w:val="1"/>
      <w:numFmt w:val="decimal"/>
      <w:lvlText w:val="%4."/>
      <w:lvlJc w:val="left"/>
      <w:pPr>
        <w:ind w:left="2880" w:hanging="360"/>
      </w:pPr>
    </w:lvl>
    <w:lvl w:ilvl="4" w:tplc="98027206" w:tentative="1">
      <w:start w:val="1"/>
      <w:numFmt w:val="lowerLetter"/>
      <w:lvlText w:val="%5."/>
      <w:lvlJc w:val="left"/>
      <w:pPr>
        <w:ind w:left="3600" w:hanging="360"/>
      </w:pPr>
    </w:lvl>
    <w:lvl w:ilvl="5" w:tplc="98027206" w:tentative="1">
      <w:start w:val="1"/>
      <w:numFmt w:val="lowerRoman"/>
      <w:lvlText w:val="%6."/>
      <w:lvlJc w:val="right"/>
      <w:pPr>
        <w:ind w:left="4320" w:hanging="180"/>
      </w:pPr>
    </w:lvl>
    <w:lvl w:ilvl="6" w:tplc="98027206" w:tentative="1">
      <w:start w:val="1"/>
      <w:numFmt w:val="decimal"/>
      <w:lvlText w:val="%7."/>
      <w:lvlJc w:val="left"/>
      <w:pPr>
        <w:ind w:left="5040" w:hanging="360"/>
      </w:pPr>
    </w:lvl>
    <w:lvl w:ilvl="7" w:tplc="98027206" w:tentative="1">
      <w:start w:val="1"/>
      <w:numFmt w:val="lowerLetter"/>
      <w:lvlText w:val="%8."/>
      <w:lvlJc w:val="left"/>
      <w:pPr>
        <w:ind w:left="5760" w:hanging="360"/>
      </w:pPr>
    </w:lvl>
    <w:lvl w:ilvl="8" w:tplc="98027206" w:tentative="1">
      <w:start w:val="1"/>
      <w:numFmt w:val="lowerRoman"/>
      <w:lvlText w:val="%9."/>
      <w:lvlJc w:val="right"/>
      <w:pPr>
        <w:ind w:left="6480" w:hanging="180"/>
      </w:pPr>
    </w:lvl>
  </w:abstractNum>
  <w:abstractNum w:abstractNumId="16375">
    <w:multiLevelType w:val="hybridMultilevel"/>
    <w:lvl w:ilvl="0" w:tplc="69295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08F61A5"/>
    <w:multiLevelType w:val="hybridMultilevel"/>
    <w:tmpl w:val="5E045B08"/>
    <w:lvl w:ilvl="0" w:tplc="0419000B">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 w15:restartNumberingAfterBreak="0">
    <w:nsid w:val="16DD5D67"/>
    <w:multiLevelType w:val="multilevel"/>
    <w:tmpl w:val="6812E8A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800" w:hanging="1800"/>
      </w:pPr>
      <w:rPr>
        <w:rFonts w:ascii="Arial" w:eastAsia="Times New Roman" w:hAnsi="Arial" w:cs="Arial" w:hint="default"/>
      </w:rPr>
    </w:lvl>
  </w:abstractNum>
  <w:abstractNum w:abstractNumId="2" w15:restartNumberingAfterBreak="0">
    <w:nsid w:val="1E8B67A5"/>
    <w:multiLevelType w:val="hybridMultilevel"/>
    <w:tmpl w:val="655609AA"/>
    <w:lvl w:ilvl="0" w:tplc="3BA4603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3106BB"/>
    <w:multiLevelType w:val="hybridMultilevel"/>
    <w:tmpl w:val="D00E47DA"/>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15:restartNumberingAfterBreak="0">
    <w:nsid w:val="5DE323FF"/>
    <w:multiLevelType w:val="hybridMultilevel"/>
    <w:tmpl w:val="3ECEC9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A263D4"/>
    <w:multiLevelType w:val="multilevel"/>
    <w:tmpl w:val="F69428FA"/>
    <w:lvl w:ilvl="0">
      <w:start w:val="1"/>
      <w:numFmt w:val="decimal"/>
      <w:lvlText w:val="%1."/>
      <w:lvlJc w:val="left"/>
      <w:pPr>
        <w:ind w:left="435" w:hanging="435"/>
      </w:pPr>
      <w:rPr>
        <w:rFonts w:ascii="Arial" w:eastAsia="Times New Roman" w:hAnsi="Arial" w:cs="Arial" w:hint="default"/>
      </w:rPr>
    </w:lvl>
    <w:lvl w:ilvl="1">
      <w:start w:val="1"/>
      <w:numFmt w:val="decimal"/>
      <w:lvlText w:val="%1.%2."/>
      <w:lvlJc w:val="left"/>
      <w:pPr>
        <w:ind w:left="480" w:hanging="435"/>
      </w:pPr>
      <w:rPr>
        <w:rFonts w:ascii="Arial" w:eastAsia="Times New Roman" w:hAnsi="Arial" w:cs="Arial" w:hint="default"/>
      </w:rPr>
    </w:lvl>
    <w:lvl w:ilvl="2">
      <w:start w:val="1"/>
      <w:numFmt w:val="decimal"/>
      <w:lvlText w:val="%1.%2.%3."/>
      <w:lvlJc w:val="left"/>
      <w:pPr>
        <w:ind w:left="810" w:hanging="720"/>
      </w:pPr>
      <w:rPr>
        <w:rFonts w:ascii="Arial" w:eastAsia="Times New Roman" w:hAnsi="Arial" w:cs="Arial" w:hint="default"/>
      </w:rPr>
    </w:lvl>
    <w:lvl w:ilvl="3">
      <w:start w:val="1"/>
      <w:numFmt w:val="decimal"/>
      <w:lvlText w:val="%1.%2.%3.%4."/>
      <w:lvlJc w:val="left"/>
      <w:pPr>
        <w:ind w:left="855" w:hanging="720"/>
      </w:pPr>
      <w:rPr>
        <w:rFonts w:ascii="Arial" w:eastAsia="Times New Roman" w:hAnsi="Arial" w:cs="Arial" w:hint="default"/>
      </w:rPr>
    </w:lvl>
    <w:lvl w:ilvl="4">
      <w:start w:val="1"/>
      <w:numFmt w:val="decimal"/>
      <w:lvlText w:val="%1.%2.%3.%4.%5."/>
      <w:lvlJc w:val="left"/>
      <w:pPr>
        <w:ind w:left="1260" w:hanging="1080"/>
      </w:pPr>
      <w:rPr>
        <w:rFonts w:ascii="Arial" w:eastAsia="Times New Roman" w:hAnsi="Arial" w:cs="Arial" w:hint="default"/>
      </w:rPr>
    </w:lvl>
    <w:lvl w:ilvl="5">
      <w:start w:val="1"/>
      <w:numFmt w:val="decimal"/>
      <w:lvlText w:val="%1.%2.%3.%4.%5.%6."/>
      <w:lvlJc w:val="left"/>
      <w:pPr>
        <w:ind w:left="1305" w:hanging="1080"/>
      </w:pPr>
      <w:rPr>
        <w:rFonts w:ascii="Arial" w:eastAsia="Times New Roman" w:hAnsi="Arial" w:cs="Arial" w:hint="default"/>
      </w:rPr>
    </w:lvl>
    <w:lvl w:ilvl="6">
      <w:start w:val="1"/>
      <w:numFmt w:val="decimal"/>
      <w:lvlText w:val="%1.%2.%3.%4.%5.%6.%7."/>
      <w:lvlJc w:val="left"/>
      <w:pPr>
        <w:ind w:left="1710" w:hanging="1440"/>
      </w:pPr>
      <w:rPr>
        <w:rFonts w:ascii="Arial" w:eastAsia="Times New Roman" w:hAnsi="Arial" w:cs="Arial" w:hint="default"/>
      </w:rPr>
    </w:lvl>
    <w:lvl w:ilvl="7">
      <w:start w:val="1"/>
      <w:numFmt w:val="decimal"/>
      <w:lvlText w:val="%1.%2.%3.%4.%5.%6.%7.%8."/>
      <w:lvlJc w:val="left"/>
      <w:pPr>
        <w:ind w:left="1755" w:hanging="1440"/>
      </w:pPr>
      <w:rPr>
        <w:rFonts w:ascii="Arial" w:eastAsia="Times New Roman" w:hAnsi="Arial" w:cs="Arial" w:hint="default"/>
      </w:rPr>
    </w:lvl>
    <w:lvl w:ilvl="8">
      <w:start w:val="1"/>
      <w:numFmt w:val="decimal"/>
      <w:lvlText w:val="%1.%2.%3.%4.%5.%6.%7.%8.%9."/>
      <w:lvlJc w:val="left"/>
      <w:pPr>
        <w:ind w:left="2160" w:hanging="1800"/>
      </w:pPr>
      <w:rPr>
        <w:rFonts w:ascii="Arial" w:eastAsia="Times New Roman" w:hAnsi="Arial" w:cs="Arial"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16375">
    <w:abstractNumId w:val="16375"/>
  </w:num>
  <w:num w:numId="16376">
    <w:abstractNumId w:val="16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7D"/>
    <w:rsid w:val="000F5E93"/>
    <w:rsid w:val="001644A1"/>
    <w:rsid w:val="002850EA"/>
    <w:rsid w:val="002B59BE"/>
    <w:rsid w:val="0039101F"/>
    <w:rsid w:val="003B1532"/>
    <w:rsid w:val="0040447C"/>
    <w:rsid w:val="00532727"/>
    <w:rsid w:val="005738F0"/>
    <w:rsid w:val="005C3E8C"/>
    <w:rsid w:val="00677428"/>
    <w:rsid w:val="006C3BA4"/>
    <w:rsid w:val="00747764"/>
    <w:rsid w:val="007B17CD"/>
    <w:rsid w:val="007B26FC"/>
    <w:rsid w:val="007E3DC9"/>
    <w:rsid w:val="0091387D"/>
    <w:rsid w:val="00951314"/>
    <w:rsid w:val="0096470A"/>
    <w:rsid w:val="009908ED"/>
    <w:rsid w:val="009B4038"/>
    <w:rsid w:val="009F6E60"/>
    <w:rsid w:val="00A26A86"/>
    <w:rsid w:val="00B32CCE"/>
    <w:rsid w:val="00C0653A"/>
    <w:rsid w:val="00D121B8"/>
    <w:rsid w:val="00E5169C"/>
    <w:rsid w:val="00FE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5A139-D22B-4362-8394-3296EEE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64"/>
    <w:pPr>
      <w:ind w:left="720"/>
      <w:contextualSpacing/>
    </w:pPr>
  </w:style>
  <w:style w:type="paragraph" w:styleId="a4">
    <w:name w:val="header"/>
    <w:basedOn w:val="a"/>
    <w:link w:val="a5"/>
    <w:uiPriority w:val="99"/>
    <w:unhideWhenUsed/>
    <w:rsid w:val="009908E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08ED"/>
  </w:style>
  <w:style w:type="paragraph" w:styleId="a6">
    <w:name w:val="footer"/>
    <w:basedOn w:val="a"/>
    <w:link w:val="a7"/>
    <w:uiPriority w:val="99"/>
    <w:unhideWhenUsed/>
    <w:rsid w:val="009908E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08E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39513">
      <w:bodyDiv w:val="1"/>
      <w:marLeft w:val="0"/>
      <w:marRight w:val="0"/>
      <w:marTop w:val="0"/>
      <w:marBottom w:val="0"/>
      <w:divBdr>
        <w:top w:val="none" w:sz="0" w:space="0" w:color="auto"/>
        <w:left w:val="none" w:sz="0" w:space="0" w:color="auto"/>
        <w:bottom w:val="none" w:sz="0" w:space="0" w:color="auto"/>
        <w:right w:val="none" w:sz="0" w:space="0" w:color="auto"/>
      </w:divBdr>
    </w:div>
    <w:div w:id="17728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907960254" Type="http://schemas.openxmlformats.org/officeDocument/2006/relationships/comments" Target="comments.xml"/><Relationship Id="rId950330635" Type="http://schemas.microsoft.com/office/2011/relationships/commentsExtended" Target="commentsExtended.xml"/><Relationship Id="rId38709284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QeAFpLhR1OMgoub6nMXiWg1p9VI=</DigestValue>
    </Reference>
    <Reference Type="http://www.w3.org/2000/09/xmldsig#Object" URI="#idOfficeObject">
      <DigestMethod Algorithm="http://www.w3.org/2000/09/xmldsig#sha1"/>
      <DigestValue>qHaQ7908NIwzGU7HYBA+z0wQ+Vo=</DigestValue>
    </Reference>
  </SignedInfo>
  <SignatureValue>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</SignatureValue>
  <KeyInfo>
    <X509Data>
      <X509Certificate>MIIFjjCCA3YCFGmuXN4bNSDagNvjEsKHZo/19ny6MA0GCSqGSIb3DQEBCwUAMIGQ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907960254"/>
            <mdssi:RelationshipReference SourceId="rId950330635"/>
            <mdssi:RelationshipReference SourceId="rId387092840"/>
          </Transform>
          <Transform Algorithm="http://www.w3.org/TR/2001/REC-xml-c14n-20010315"/>
        </Transforms>
        <DigestMethod Algorithm="http://www.w3.org/2000/09/xmldsig#sha1"/>
        <DigestValue>KE6KdMaVcdgMbBdj+EMlxS4JWHI=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ikwIcOmXQgAvBFrhzPAXLOPS0Ps=</DigestValue>
      </Reference>
      <Reference URI="/word/endnotes.xml?ContentType=application/vnd.openxmlformats-officedocument.wordprocessingml.endnotes+xml">
        <DigestMethod Algorithm="http://www.w3.org/2000/09/xmldsig#sha1"/>
        <DigestValue>MBcLXw4rqaSY1o5nu1tvv8hlqA8=</DigestValue>
      </Reference>
      <Reference URI="/word/fontTable.xml?ContentType=application/vnd.openxmlformats-officedocument.wordprocessingml.fontTable+xml">
        <DigestMethod Algorithm="http://www.w3.org/2000/09/xmldsig#sha1"/>
        <DigestValue>SVqW0e1TTLth9vu5GjsKHzzCPyo=</DigestValue>
      </Reference>
      <Reference URI="/word/footer1.xml?ContentType=application/vnd.openxmlformats-officedocument.wordprocessingml.footer+xml">
        <DigestMethod Algorithm="http://www.w3.org/2000/09/xmldsig#sha1"/>
        <DigestValue>k91VQsgBmh+30d8adxqSZLcdlUY=</DigestValue>
      </Reference>
      <Reference URI="/word/footnotes.xml?ContentType=application/vnd.openxmlformats-officedocument.wordprocessingml.footnotes+xml">
        <DigestMethod Algorithm="http://www.w3.org/2000/09/xmldsig#sha1"/>
        <DigestValue>zdGDUh31fh0LCCaJ/8wdGMz/Zr0=</DigestValue>
      </Reference>
      <Reference URI="/word/media/image1.jpeg?ContentType=image/jpeg">
        <DigestMethod Algorithm="http://www.w3.org/2000/09/xmldsig#sha1"/>
        <DigestValue>glY6v9sCr1i5SFRH43SwkMw+yug=</DigestValue>
      </Reference>
      <Reference URI="/word/numbering.xml?ContentType=application/vnd.openxmlformats-officedocument.wordprocessingml.numbering+xml">
        <DigestMethod Algorithm="http://www.w3.org/2000/09/xmldsig#sha1"/>
        <DigestValue>BiaGCmEDyz+PuqJX9Kl7/7CwFmQ=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fRsuaeQ/+rJl/xlaT1cpWsXeBc0=</DigestValue>
      </Reference>
      <Reference URI="/word/styles.xml?ContentType=application/vnd.openxmlformats-officedocument.wordprocessingml.styles+xml">
        <DigestMethod Algorithm="http://www.w3.org/2000/09/xmldsig#sha1"/>
        <DigestValue>H7lALNYIynVe3J8cOCiP6X18Qjk=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2a0lqQP6uav5zu78lW8fZIaL6P0=</DigestValue>
      </Reference>
    </Manifest>
    <SignatureProperties>
      <SignatureProperty Id="idSignatureTime" Target="#idPackageSignature">
        <mdssi:SignatureTime>
          <mdssi:Format>YYYY-MM-DDThh:mm:ssTZD</mdssi:Format>
          <mdssi:Value>2021-02-27T06:14:48Z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154</TotalTime>
  <Pages>1</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11</cp:revision>
  <cp:lastPrinted>2019-09-03T13:18:00Z</cp:lastPrinted>
  <dcterms:created xsi:type="dcterms:W3CDTF">2019-08-01T02:32:00Z</dcterms:created>
  <dcterms:modified xsi:type="dcterms:W3CDTF">2019-09-04T11:48:00Z</dcterms:modified>
</cp:coreProperties>
</file>